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text" w:horzAnchor="page" w:tblpX="1492" w:tblpY="131"/>
        <w:tblW w:w="10421" w:type="dxa"/>
        <w:tblLayout w:type="fixed"/>
        <w:tblLook w:val="04A0" w:firstRow="1" w:lastRow="0" w:firstColumn="1" w:lastColumn="0" w:noHBand="0" w:noVBand="1"/>
      </w:tblPr>
      <w:tblGrid>
        <w:gridCol w:w="10421"/>
      </w:tblGrid>
      <w:tr w:rsidR="000E5787" w:rsidRPr="00790B84" w:rsidTr="000457DB">
        <w:trPr>
          <w:trHeight w:val="2980"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0826" w:rsidRPr="006116B2" w:rsidRDefault="006116B2" w:rsidP="006116B2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6116B2">
              <w:rPr>
                <w:rFonts w:ascii="Times New Roman" w:hAnsi="Times New Roman"/>
                <w:sz w:val="24"/>
                <w:szCs w:val="24"/>
              </w:rPr>
              <w:t>Приложение № 1 к аукционной документации</w:t>
            </w:r>
          </w:p>
          <w:p w:rsidR="006116B2" w:rsidRDefault="006116B2" w:rsidP="00E34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366D" w:rsidRDefault="00DE366D" w:rsidP="00E34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ТЕХНИЧЕСКОЕ ЗАДАНИЕ</w:t>
            </w:r>
          </w:p>
          <w:p w:rsidR="00DE366D" w:rsidRPr="00095F7C" w:rsidRDefault="006116B2" w:rsidP="00E34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электронного аукциона </w:t>
            </w:r>
            <w:r w:rsidR="00DE366D" w:rsidRPr="00095F7C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на  </w:t>
            </w:r>
            <w:r w:rsidR="00DE366D" w:rsidRPr="00095F7C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</w:t>
            </w:r>
            <w:r w:rsidR="00095F7C" w:rsidRPr="00095F7C">
              <w:rPr>
                <w:rFonts w:ascii="Times New Roman" w:hAnsi="Times New Roman"/>
                <w:b/>
                <w:sz w:val="24"/>
                <w:szCs w:val="24"/>
              </w:rPr>
              <w:t xml:space="preserve"> комплекса работ по техническому обслуживанию улиц и дорог города Кургана, ливневой канализации, мостов и путепроводов в 2018 году (Центральные улицы)</w:t>
            </w:r>
            <w:r w:rsidR="00DE366D" w:rsidRPr="00095F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E366D" w:rsidRPr="00095F7C" w:rsidRDefault="00DE366D" w:rsidP="00E34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5787" w:rsidRPr="00E341E3" w:rsidRDefault="00E341E3" w:rsidP="00E341E3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341E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Виды работ</w:t>
            </w:r>
            <w:r w:rsidR="005B3DF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,</w:t>
            </w:r>
            <w:r w:rsidRPr="00E341E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в</w:t>
            </w:r>
            <w:r w:rsidR="00DE366D" w:rsidRPr="00E341E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ыполн</w:t>
            </w:r>
            <w:r w:rsidRPr="00E341E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яемые </w:t>
            </w:r>
            <w:r w:rsidR="00DE366D" w:rsidRPr="00E341E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 зимний период:</w:t>
            </w:r>
          </w:p>
          <w:tbl>
            <w:tblPr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5670"/>
              <w:gridCol w:w="1418"/>
              <w:gridCol w:w="1701"/>
            </w:tblGrid>
            <w:tr w:rsidR="00D938F3" w:rsidRPr="00D938F3" w:rsidTr="00D938F3">
              <w:trPr>
                <w:trHeight w:val="76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№ пп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Ед. изм.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Кол.</w:t>
                  </w:r>
                </w:p>
              </w:tc>
            </w:tr>
            <w:tr w:rsidR="00D938F3" w:rsidRPr="00D938F3" w:rsidTr="00D938F3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D938F3" w:rsidRPr="00D938F3" w:rsidTr="00D938F3">
              <w:trPr>
                <w:trHeight w:val="64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Раздел 1. Зимнее обслуживание дорог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938F3" w:rsidRPr="00D938F3" w:rsidTr="00D938F3">
              <w:trPr>
                <w:trHeight w:val="64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Посыпка всей площади ПСС содержание соли 20%(150гр/м2)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1000м2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55590,6</w:t>
                  </w:r>
                </w:p>
              </w:tc>
            </w:tr>
            <w:tr w:rsidR="00D938F3" w:rsidRPr="00D938F3" w:rsidTr="00D938F3">
              <w:trPr>
                <w:trHeight w:val="9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Обработка перекрёстков, заездных карманов, остановок, п/переходов и опасных участков ПСС содержание соли 20%(250г/м2)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1000м2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10227,8</w:t>
                  </w:r>
                </w:p>
              </w:tc>
            </w:tr>
            <w:tr w:rsidR="00D938F3" w:rsidRPr="00D938F3" w:rsidTr="00D938F3">
              <w:trPr>
                <w:trHeight w:val="61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Расчистка заездных карманов, перекрёстков, остановок,  п/переходов  от наката автогрейдером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1000м2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5559</w:t>
                  </w:r>
                </w:p>
              </w:tc>
            </w:tr>
            <w:tr w:rsidR="00D938F3" w:rsidRPr="00D938F3" w:rsidTr="00D938F3">
              <w:trPr>
                <w:trHeight w:val="8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Расчистка заездных карманов, остановок, п/переходов, технологических и внутриквартальных проездов  от снежного вала механич.щеткой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1000м2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5559</w:t>
                  </w:r>
                </w:p>
              </w:tc>
            </w:tr>
            <w:tr w:rsidR="00D938F3" w:rsidRPr="00D938F3" w:rsidTr="00D938F3">
              <w:trPr>
                <w:trHeight w:val="3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Сгребание снега со всей площади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1000м2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55590,6</w:t>
                  </w:r>
                </w:p>
              </w:tc>
            </w:tr>
            <w:tr w:rsidR="00D938F3" w:rsidRPr="00D938F3" w:rsidTr="00D938F3">
              <w:trPr>
                <w:trHeight w:val="3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Подметание всей площади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1000м2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55590,6</w:t>
                  </w:r>
                </w:p>
              </w:tc>
            </w:tr>
            <w:tr w:rsidR="00D938F3" w:rsidRPr="00D938F3" w:rsidTr="00D938F3">
              <w:trPr>
                <w:trHeight w:val="3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Сгребание снега с одновременным подметанием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1000м2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16677,18</w:t>
                  </w:r>
                </w:p>
              </w:tc>
            </w:tr>
            <w:tr w:rsidR="00D938F3" w:rsidRPr="00D938F3" w:rsidTr="00D938F3">
              <w:trPr>
                <w:trHeight w:val="3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Сгребание снега автогрейдером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1000м2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5559,06</w:t>
                  </w:r>
                </w:p>
              </w:tc>
            </w:tr>
            <w:tr w:rsidR="00D938F3" w:rsidRPr="00D938F3" w:rsidTr="00D938F3">
              <w:trPr>
                <w:trHeight w:val="3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Сгребание снега автогрейдером с обочин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10км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63,89</w:t>
                  </w:r>
                </w:p>
              </w:tc>
            </w:tr>
            <w:tr w:rsidR="00D938F3" w:rsidRPr="00D938F3" w:rsidTr="00D938F3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Раздел 2. Сопутствующие работы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938F3" w:rsidRPr="00D938F3" w:rsidTr="00D938F3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Работа  автогрейдера по нарезке снежного вала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 км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38,4</w:t>
                  </w:r>
                </w:p>
              </w:tc>
            </w:tr>
            <w:tr w:rsidR="00D938F3" w:rsidRPr="00D938F3" w:rsidTr="00D938F3">
              <w:trPr>
                <w:trHeight w:val="51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Удаление снежного вала шнекоротором в отвал при толщине слоя более 0,5м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 км   прохода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192</w:t>
                  </w:r>
                </w:p>
              </w:tc>
            </w:tr>
            <w:tr w:rsidR="00D938F3" w:rsidRPr="00D938F3" w:rsidTr="00D938F3">
              <w:trPr>
                <w:trHeight w:val="76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Обработка перекрёстков, заездных карманов, остановок, п/переходов и опасных участков   щебеночной смесью, фракция до 10 мм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1000м2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1534,17</w:t>
                  </w:r>
                </w:p>
              </w:tc>
            </w:tr>
            <w:tr w:rsidR="00D938F3" w:rsidRPr="00D938F3" w:rsidTr="00D938F3">
              <w:trPr>
                <w:trHeight w:val="51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Расчистка проездов с перемещением снега до 30м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1000 м3 грунта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D938F3" w:rsidRPr="00D938F3" w:rsidTr="00D938F3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Забивка ям из щебня с битумной проливкой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1000 м2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1,3</w:t>
                  </w:r>
                </w:p>
              </w:tc>
            </w:tr>
            <w:tr w:rsidR="00D938F3" w:rsidRPr="00D938F3" w:rsidTr="00D938F3">
              <w:trPr>
                <w:trHeight w:val="5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Щебень из природного камня для строительных работ  фракция 20-40 мм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1 м3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245,7</w:t>
                  </w:r>
                </w:p>
              </w:tc>
            </w:tr>
            <w:tr w:rsidR="00D938F3" w:rsidRPr="00D938F3" w:rsidTr="00D938F3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Раздел 3. Вывоз снега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938F3" w:rsidRPr="00D938F3" w:rsidTr="00D938F3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Работа  автогрейдера по нарезке снежного вала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 км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</w:tr>
            <w:tr w:rsidR="00D938F3" w:rsidRPr="00D938F3" w:rsidTr="00D938F3">
              <w:trPr>
                <w:trHeight w:val="51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Работа тракторной щетки по перемещению снега в труднодоступных местах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 км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10,88</w:t>
                  </w:r>
                </w:p>
              </w:tc>
            </w:tr>
            <w:tr w:rsidR="00D938F3" w:rsidRPr="00D938F3" w:rsidTr="00D938F3">
              <w:trPr>
                <w:trHeight w:val="51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Подметание проезжей части улиц  после вывоза снега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1000м2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296</w:t>
                  </w:r>
                </w:p>
              </w:tc>
            </w:tr>
            <w:tr w:rsidR="00D938F3" w:rsidRPr="00D938F3" w:rsidTr="00D938F3">
              <w:trPr>
                <w:trHeight w:val="51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Зачистка снега вручную  дороги от  снега вручную в труднодоступных местах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 м2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296</w:t>
                  </w:r>
                </w:p>
              </w:tc>
            </w:tr>
            <w:tr w:rsidR="00D938F3" w:rsidRPr="00D938F3" w:rsidTr="00D938F3">
              <w:trPr>
                <w:trHeight w:val="51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20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Перекидка  снега на расстояние до 3м вручную (от барьерного и тросового ограждения)                    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 м3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D938F3" w:rsidRPr="00D938F3" w:rsidTr="00D938F3">
              <w:trPr>
                <w:trHeight w:val="61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Погрузочные работы при автомобильных перевозках: снег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1 т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100000</w:t>
                  </w:r>
                </w:p>
              </w:tc>
            </w:tr>
            <w:tr w:rsidR="00D938F3" w:rsidRPr="00D938F3" w:rsidTr="00D938F3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Перевозка снега  на 8км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1 т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7000</w:t>
                  </w:r>
                </w:p>
              </w:tc>
            </w:tr>
            <w:tr w:rsidR="00D938F3" w:rsidRPr="00D938F3" w:rsidTr="00D938F3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Перевозка снега  на 9км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1 т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10000</w:t>
                  </w:r>
                </w:p>
              </w:tc>
            </w:tr>
            <w:tr w:rsidR="00D938F3" w:rsidRPr="00D938F3" w:rsidTr="00D938F3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Перевозка снега  на 10км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1 т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13000</w:t>
                  </w:r>
                </w:p>
              </w:tc>
            </w:tr>
            <w:tr w:rsidR="00D938F3" w:rsidRPr="00D938F3" w:rsidTr="00D938F3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Перевозка снега  на 11км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1 т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15000</w:t>
                  </w:r>
                </w:p>
              </w:tc>
            </w:tr>
            <w:tr w:rsidR="00D938F3" w:rsidRPr="00D938F3" w:rsidTr="00D938F3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Перевозка снега  на 12км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1 т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13000</w:t>
                  </w:r>
                </w:p>
              </w:tc>
            </w:tr>
            <w:tr w:rsidR="00D938F3" w:rsidRPr="00D938F3" w:rsidTr="00D938F3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Перевозка снега  на 13км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1 т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14000</w:t>
                  </w:r>
                </w:p>
              </w:tc>
            </w:tr>
            <w:tr w:rsidR="00D938F3" w:rsidRPr="00D938F3" w:rsidTr="00D938F3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Перевозка снега  на 14км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1 т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</w:tr>
            <w:tr w:rsidR="00D938F3" w:rsidRPr="00D938F3" w:rsidTr="00D938F3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Перевозка снега  на 15км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1 т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</w:tr>
            <w:tr w:rsidR="00D938F3" w:rsidRPr="00D938F3" w:rsidTr="00D938F3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Перевозка снега  на 16км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1 т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8000</w:t>
                  </w:r>
                </w:p>
              </w:tc>
            </w:tr>
            <w:tr w:rsidR="00D938F3" w:rsidRPr="00D938F3" w:rsidTr="00D938F3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Перевозка снега  на 17км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1 т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10000</w:t>
                  </w:r>
                </w:p>
              </w:tc>
            </w:tr>
            <w:tr w:rsidR="00D938F3" w:rsidRPr="00D938F3" w:rsidTr="00D938F3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Перевозка снега  на 18км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1 т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38F3" w:rsidRPr="00D938F3" w:rsidRDefault="00D938F3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8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9000</w:t>
                  </w:r>
                </w:p>
              </w:tc>
            </w:tr>
          </w:tbl>
          <w:p w:rsidR="00E341E3" w:rsidRDefault="00E341E3" w:rsidP="0072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826" w:rsidRPr="00E341E3" w:rsidRDefault="004E4D0B" w:rsidP="0072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2. </w:t>
            </w:r>
            <w:r w:rsidR="00720826" w:rsidRPr="00E341E3">
              <w:rPr>
                <w:rFonts w:ascii="Times New Roman" w:hAnsi="Times New Roman"/>
                <w:b/>
                <w:sz w:val="26"/>
                <w:szCs w:val="26"/>
              </w:rPr>
              <w:t xml:space="preserve">Перечень улиц и дорог города с асфальтобетонным покрытием </w:t>
            </w:r>
          </w:p>
          <w:p w:rsidR="00720826" w:rsidRPr="00E341E3" w:rsidRDefault="00720826" w:rsidP="0072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341E3">
              <w:rPr>
                <w:rFonts w:ascii="Times New Roman" w:hAnsi="Times New Roman"/>
                <w:b/>
                <w:sz w:val="26"/>
                <w:szCs w:val="26"/>
              </w:rPr>
              <w:t>по техническому обслуживанию в зимний период</w:t>
            </w:r>
          </w:p>
          <w:p w:rsidR="00720826" w:rsidRDefault="00720826" w:rsidP="0072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W w:w="968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820"/>
              <w:gridCol w:w="6737"/>
              <w:gridCol w:w="2126"/>
            </w:tblGrid>
            <w:tr w:rsidR="00720826" w:rsidRPr="004C3D32" w:rsidTr="004E4D0B">
              <w:trPr>
                <w:trHeight w:val="255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№            п/п</w:t>
                  </w:r>
                </w:p>
              </w:tc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улиц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Площадь                    тыс.кв.м.</w:t>
                  </w:r>
                </w:p>
              </w:tc>
            </w:tr>
            <w:tr w:rsidR="00720826" w:rsidRPr="004C3D32" w:rsidTr="004E4D0B">
              <w:trPr>
                <w:trHeight w:val="255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720826" w:rsidRPr="004C3D32" w:rsidTr="004E4D0B">
              <w:trPr>
                <w:trHeight w:val="255"/>
              </w:trPr>
              <w:tc>
                <w:tcPr>
                  <w:tcW w:w="96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9046AF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046AF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  <w:t>Центральная часть города</w:t>
                  </w:r>
                </w:p>
              </w:tc>
            </w:tr>
            <w:tr w:rsidR="00720826" w:rsidRPr="004C3D32" w:rsidTr="004E4D0B">
              <w:trPr>
                <w:trHeight w:val="552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 К.</w:t>
                  </w:r>
                  <w:r w:rsidR="00CC3C8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Мяготина (от ул.Невежина до кольца "Танк")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26,95</w:t>
                  </w:r>
                </w:p>
              </w:tc>
            </w:tr>
            <w:tr w:rsidR="00720826" w:rsidRPr="004C3D32" w:rsidTr="004E4D0B">
              <w:trPr>
                <w:trHeight w:val="552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695807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путепровод</w:t>
                  </w:r>
                  <w:r w:rsidR="00720826"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Чеховский с выездом к кольцу "Танк", включая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путепровод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22,46</w:t>
                  </w:r>
                </w:p>
              </w:tc>
            </w:tr>
            <w:tr w:rsidR="00720826" w:rsidRPr="004C3D32" w:rsidTr="004E4D0B">
              <w:trPr>
                <w:trHeight w:val="552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 пр</w:t>
                  </w:r>
                  <w:r w:rsidR="006958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оспекта</w:t>
                  </w:r>
                  <w:r w:rsidR="00CC3C8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Конституции (вкл</w:t>
                  </w:r>
                  <w:r w:rsidR="006958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ючая  путепровод</w:t>
                  </w:r>
                  <w:r w:rsidR="00695807"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КЗКТ и кольцо "Танк") до ул.К.</w:t>
                  </w:r>
                  <w:r w:rsidR="00CC3C8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Мяготина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14,85</w:t>
                  </w:r>
                </w:p>
              </w:tc>
            </w:tr>
            <w:tr w:rsidR="00720826" w:rsidRPr="004C3D32" w:rsidTr="004E4D0B">
              <w:trPr>
                <w:trHeight w:val="552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</w:t>
                  </w:r>
                  <w:r w:rsidR="00CC3C8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Гоголя от 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Пролетарская до ул.</w:t>
                  </w:r>
                  <w:r w:rsidR="00CC3C8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Половинская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22,31</w:t>
                  </w:r>
                </w:p>
              </w:tc>
            </w:tr>
            <w:tr w:rsidR="00720826" w:rsidRPr="004C3D32" w:rsidTr="004E4D0B">
              <w:trPr>
                <w:trHeight w:val="552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ул.К.Маркса от 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Половинская до ул. Красина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49,72</w:t>
                  </w:r>
                </w:p>
              </w:tc>
            </w:tr>
            <w:tr w:rsidR="00720826" w:rsidRPr="004C3D32" w:rsidTr="004E4D0B">
              <w:trPr>
                <w:trHeight w:val="552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695807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ул.Бурова-</w:t>
                  </w:r>
                  <w:r w:rsidR="00720826"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Петрова от ул. Гоголя до ул.Дзержинского (вкл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ючая </w:t>
                  </w:r>
                  <w:r w:rsidR="009D18F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20826"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кольцо)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37,67</w:t>
                  </w:r>
                </w:p>
              </w:tc>
            </w:tr>
            <w:tr w:rsidR="00720826" w:rsidRPr="004C3D32" w:rsidTr="004E4D0B">
              <w:trPr>
                <w:trHeight w:val="6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Развязка с путепровода по ул. Б</w:t>
                  </w:r>
                  <w:r w:rsidR="006958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урова-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Петрова на 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Станционная (ул.Блюхера)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3,44</w:t>
                  </w:r>
                </w:p>
              </w:tc>
            </w:tr>
            <w:tr w:rsidR="00720826" w:rsidRPr="004C3D32" w:rsidTr="004E4D0B">
              <w:trPr>
                <w:trHeight w:val="6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695807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Развязка с путепровода по ул. Бурова-</w:t>
                  </w:r>
                  <w:r w:rsidR="00720826"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Петрова на 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20826"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Станционная (ул.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20826"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Аргентовского)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3,60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Савельева (от ул.Куйбышева до 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К.Мяготина)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14,84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Кравченко от ул. М.Горького до 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Сибирская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8,49</w:t>
                  </w:r>
                </w:p>
              </w:tc>
            </w:tr>
            <w:tr w:rsidR="00720826" w:rsidRPr="004C3D32" w:rsidTr="004E4D0B">
              <w:trPr>
                <w:trHeight w:val="6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ул.Б</w:t>
                  </w:r>
                  <w:r w:rsidR="006958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урова-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Петрова (от кольца по ул.Дзержинского д</w:t>
                  </w:r>
                  <w:r w:rsidR="009D18F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 разворотного кольца под </w:t>
                  </w:r>
                  <w:r w:rsidR="006958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путепровод</w:t>
                  </w:r>
                  <w:r w:rsidR="009D18F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через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ст</w:t>
                  </w:r>
                  <w:r w:rsidR="006958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анцию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Заводская)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27,00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</w:t>
                  </w:r>
                  <w:r w:rsidR="00CC3C8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Дзержинского от ул.Б</w:t>
                  </w:r>
                  <w:r w:rsidR="006958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урова-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Петрова до пр</w:t>
                  </w:r>
                  <w:r w:rsidR="006958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оспекта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Машиностроителей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13,08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</w:t>
                  </w:r>
                  <w:r w:rsidR="00CC3C8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Химмашевская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12,92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</w:t>
                  </w:r>
                  <w:r w:rsidR="00CC3C8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Половинская (вкл</w:t>
                  </w:r>
                  <w:r w:rsidR="006958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ючая р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азворотное кольцо у Швейной фирмы)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22,41</w:t>
                  </w:r>
                </w:p>
              </w:tc>
            </w:tr>
            <w:tr w:rsidR="00720826" w:rsidRPr="004C3D32" w:rsidTr="004E4D0B">
              <w:trPr>
                <w:trHeight w:val="6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</w:t>
                  </w:r>
                  <w:r w:rsidR="00CC3C8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Пролетарская, включая путепровод и проезд к ул.</w:t>
                  </w:r>
                  <w:r w:rsidR="00CC3C8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Станционная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29,10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</w:t>
                  </w:r>
                  <w:r w:rsidR="00CC3C8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Ленина (от 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Станционная включая плотину ч</w:t>
                  </w:r>
                  <w:r w:rsidR="006958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ерез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р.Тобол)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27,17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17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 Климова (от 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Ленина до ул.Сибирская)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13,43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</w:t>
                  </w:r>
                  <w:r w:rsidR="00CC3C8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Красина(от 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Станционная до ул.Куйбышева)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28,01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</w:t>
                  </w:r>
                  <w:r w:rsidR="00CC3C8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Свердлова (от 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Пушкина до ул.Невежина)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10,20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 Куйбышева (вкл</w:t>
                  </w:r>
                  <w:r w:rsidR="006958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ючая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кольцо КСМ)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62,27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</w:t>
                  </w:r>
                  <w:r w:rsidR="00CC3C8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Гоголя (от 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Красина до 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Карельцева)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6,47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 Гоголя (от 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Красина до 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Пролетарская)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21,55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 Пушкина (от ул. Карельцева до ул. Свердлова)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13,40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 К. Мяготина от ул. Красина до ул. Пролетарской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25,53</w:t>
                  </w:r>
                </w:p>
              </w:tc>
            </w:tr>
            <w:tr w:rsidR="00720826" w:rsidRPr="004C3D32" w:rsidTr="004E4D0B">
              <w:trPr>
                <w:trHeight w:val="6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Станционная (от 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Пролетарская до 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Красина) вкл</w:t>
                  </w:r>
                  <w:r w:rsidR="006958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ючая</w:t>
                  </w:r>
                  <w:r w:rsidR="00A443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площадь Пригородного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вокзала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25,82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Площадь Собанина вкл</w:t>
                  </w:r>
                  <w:r w:rsidR="006958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ючая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площадь автовокзала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12,07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Зорге (от пл</w:t>
                  </w:r>
                  <w:r w:rsidR="006958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ощадь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Собанина до 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К.Мяготина)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8,80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Невежина от ул.Бажова до 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К.Мяготина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9,63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Карельцева (от 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Гоголя до 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Пушкина)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4,20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К.Мяготина (от 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Невежина до 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Красина)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35,65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пл</w:t>
                  </w:r>
                  <w:r w:rsidR="006958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ощадь имени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Ленина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17,93</w:t>
                  </w:r>
                </w:p>
              </w:tc>
            </w:tr>
            <w:tr w:rsidR="00720826" w:rsidRPr="004C3D32" w:rsidTr="004E4D0B">
              <w:trPr>
                <w:trHeight w:val="6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</w:t>
                  </w:r>
                  <w:r w:rsidR="006958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оспект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Машиностроителей от </w:t>
                  </w:r>
                  <w:r w:rsidR="006958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путепровода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Некрасовский до ул.Монтажников, включая</w:t>
                  </w:r>
                  <w:r w:rsidR="006958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путепровод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КМЗ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69,70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 Пушкина от ул. Ленина до гор</w:t>
                  </w:r>
                  <w:r w:rsidR="006958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одской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Администрации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1,79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 Пушкина от ул. Тобольной до ул. Карельцева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3,26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Пушкина от 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Красина до 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Кирова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1,43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ул.М.Горького от 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Пролетарская до р.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Тобол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22,89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Пичугина от 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Куйбышева до 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Урицкого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3,90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Комсомольская от 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Климова до ул.К.Маркса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3,85</w:t>
                  </w:r>
                </w:p>
              </w:tc>
            </w:tr>
            <w:tr w:rsidR="00720826" w:rsidRPr="004C3D32" w:rsidTr="004E4D0B">
              <w:trPr>
                <w:trHeight w:val="6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Володарского от  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Гоголя до 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Климова включая подъезд к Храму А.Невского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10,55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Томина от ул. Климова до ул. К.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Мяготина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13,61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Советская от 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Кирова до 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Ленина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9,58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Кирова от 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Советская до 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Станционная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13,27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Красина от 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Куйбышева до 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Климова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1,37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ул.М.Горького от 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Пролетарская до 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Блюхера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10,78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Климова от 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Красина до 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Ленина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8,25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Советская от 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Пролетарской до ул.Кравченко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7,53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Свердлова от 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Пушкина до 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958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Р.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Зорге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1,73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Свободы (от 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Кирова до Шоссе им</w:t>
                  </w:r>
                  <w:r w:rsidR="006958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ени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Тюнина)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5,68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К.Мяготина (от 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Савельева до ул. Ипподромная)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2,82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Блюхера (от ул. К</w:t>
                  </w:r>
                  <w:r w:rsidR="006958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Маркса до ул. Куйбышева)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3,66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</w:t>
                  </w:r>
                  <w:r w:rsidR="00D15F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Ипподромная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2,06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</w:t>
                  </w:r>
                  <w:r w:rsidR="00D15F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Некрасова от пр</w:t>
                  </w:r>
                  <w:r w:rsidR="006958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оспект</w:t>
                  </w:r>
                  <w:r w:rsidR="00D15F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Машиностроителей до ул.Б</w:t>
                  </w:r>
                  <w:r w:rsidR="006958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урова-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Петрова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10,73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ул.Станционная от ул.</w:t>
                  </w:r>
                  <w:r w:rsidR="00D15F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Половинская до ул.Пролетарская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17,94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проезд ул. Некрасова (с ул. Б</w:t>
                  </w:r>
                  <w:r w:rsidR="006958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урова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-Петрова на ул. Омская 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2,62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67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ул. </w:t>
                  </w:r>
                  <w:r w:rsidR="006958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Р.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Зорге от ул.</w:t>
                  </w:r>
                  <w:r w:rsidR="00D15F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К.Мяготина до ул.Войкова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7,61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67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</w:t>
                  </w:r>
                  <w:r w:rsidR="00D15F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К.Мяготина ( от ул.</w:t>
                  </w:r>
                  <w:r w:rsidR="00D15F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Пролетарская до ул.</w:t>
                  </w:r>
                  <w:r w:rsidR="00D15F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Савельева)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5,64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 Советская от ул.</w:t>
                  </w:r>
                  <w:r w:rsidR="00D15F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Пролетарской до </w:t>
                  </w:r>
                  <w:r w:rsidR="006958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Ленина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4,62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 Советская от ул.</w:t>
                  </w:r>
                  <w:r w:rsidR="00D15F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Красина до ул.Кирова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2,13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 Криволапова до ул.</w:t>
                  </w:r>
                  <w:r w:rsidR="00D15F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Косая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9,41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Кремлева от ул.Победы до ул.</w:t>
                  </w:r>
                  <w:r w:rsidR="00D15F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К.Мяготина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2,01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61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Кирова, от ул.</w:t>
                  </w:r>
                  <w:r w:rsidR="006958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Свободы до </w:t>
                  </w:r>
                  <w:r w:rsidR="006958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ул.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Советск</w:t>
                  </w:r>
                  <w:r w:rsidR="006958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7,50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62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Радионова (от ул. 1 Мая до ул. </w:t>
                  </w:r>
                  <w:r w:rsidR="006958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Р.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Зорге)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5,49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 Войкова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3,30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Савельева от ул.Куйбышева до ул.Сибирская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3,79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 Володарского (от ул. К.Мяготина до ул. Станционная)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4,06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 Тобольная (от ул. К.Мяготина до ул. Гоголя)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4,24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 1 мая (от Радионова до ул.К.Мяготина)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1,20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ул. Сибирская (от ул. Савельева до ул.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Орлова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2,89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69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 Невежина (от ул. К.Мяготина до ул. Куртамышская)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2,14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 Красина (от ул. Набережная до ул. Климова)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0,60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ВСЕГО Центральная часть: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926,58</w:t>
                  </w:r>
                </w:p>
              </w:tc>
            </w:tr>
            <w:tr w:rsidR="00720826" w:rsidRPr="004C3D32" w:rsidTr="004E4D0B">
              <w:trPr>
                <w:trHeight w:val="390"/>
              </w:trPr>
              <w:tc>
                <w:tcPr>
                  <w:tcW w:w="96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695807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микрорайон </w:t>
                  </w:r>
                  <w:r w:rsidR="00720826" w:rsidRPr="004C3D32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Заозёрный 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Мостостроителей от ул.</w:t>
                  </w:r>
                  <w:r w:rsidR="006958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Ушакова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72,61</w:t>
                  </w:r>
                </w:p>
              </w:tc>
            </w:tr>
            <w:tr w:rsidR="00720826" w:rsidRPr="004C3D32" w:rsidTr="004E4D0B">
              <w:trPr>
                <w:trHeight w:val="6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</w:t>
                  </w:r>
                  <w:r w:rsidR="006958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оспект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Голикова (от ул.</w:t>
                  </w:r>
                  <w:r w:rsidR="006958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Мостостроителей до пр</w:t>
                  </w:r>
                  <w:r w:rsidR="006958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оспект </w:t>
                  </w:r>
                  <w:r w:rsidR="009D18F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Машиностроителей включая мост чере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 р</w:t>
                  </w:r>
                  <w:r w:rsidR="006958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еку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Черная)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115,54</w:t>
                  </w:r>
                </w:p>
              </w:tc>
            </w:tr>
            <w:tr w:rsidR="00720826" w:rsidRPr="004C3D32" w:rsidTr="004E4D0B">
              <w:trPr>
                <w:trHeight w:val="6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Шадрин</w:t>
                  </w:r>
                  <w:r w:rsidR="009D18F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ский тракт от пр</w:t>
                  </w:r>
                  <w:r w:rsidR="006958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оспект</w:t>
                  </w:r>
                  <w:r w:rsidR="009D18F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Голикова до Автодороги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"Байкал" (включая проезд вдоль ГИБДД)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42,10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</w:t>
                  </w:r>
                  <w:r w:rsidR="003F69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Алексеева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7,42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 Илизарова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8,63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 Витебского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10,65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ул.Фарафонова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7,11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ул.Родькина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9,35</w:t>
                  </w:r>
                </w:p>
              </w:tc>
            </w:tr>
            <w:tr w:rsidR="00720826" w:rsidRPr="004C3D32" w:rsidTr="004E4D0B">
              <w:trPr>
                <w:trHeight w:val="6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 Генерала Дубынина (проезд 3 микрорайон от ул. Мостостроителей до пр</w:t>
                  </w:r>
                  <w:r w:rsidR="006958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оспект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Голикова)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8,17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73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Проезд 7 микрорайон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5,18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ВСЕГО </w:t>
                  </w:r>
                  <w:r w:rsidR="0069580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микрорайон </w:t>
                  </w:r>
                  <w:r w:rsidRPr="004C3D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Заозерный: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286,76</w:t>
                  </w:r>
                </w:p>
              </w:tc>
            </w:tr>
            <w:tr w:rsidR="00720826" w:rsidRPr="004C3D32" w:rsidTr="004E4D0B">
              <w:trPr>
                <w:trHeight w:val="39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56695F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поселок</w:t>
                  </w:r>
                  <w:r w:rsidR="001E78EF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20826" w:rsidRPr="004C3D32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Западный,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поселок</w:t>
                  </w:r>
                  <w:r w:rsidR="001E78EF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20826" w:rsidRPr="004C3D32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Энергетики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пр.Конституции до границы города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99,07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ул.Бажова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42,18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</w:t>
                  </w:r>
                  <w:r w:rsidR="009D18F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вто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дорога от пр.Конституции до кольца ТЭЦ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12,64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 Профсоюзная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1,9</w:t>
                  </w:r>
                </w:p>
              </w:tc>
            </w:tr>
            <w:tr w:rsidR="00720826" w:rsidRPr="004C3D32" w:rsidTr="004E4D0B">
              <w:trPr>
                <w:trHeight w:val="6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пер</w:t>
                  </w:r>
                  <w:r w:rsidR="003C3B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еулок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Энгельса (от </w:t>
                  </w:r>
                  <w:r w:rsidR="005C511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ульвара Солнечный до ул.Бажова вкл</w:t>
                  </w:r>
                  <w:r w:rsidR="003C3B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ючая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разворотное кольцо)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5,89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пер</w:t>
                  </w:r>
                  <w:r w:rsidR="003C3B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еулок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Спартака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2,96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ВСЕГО </w:t>
                  </w:r>
                  <w:r w:rsidR="0056695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поселок</w:t>
                  </w:r>
                  <w:r w:rsidR="00A4435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Западный, </w:t>
                  </w:r>
                  <w:r w:rsidR="0056695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поселок</w:t>
                  </w:r>
                  <w:r w:rsidR="00A4435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Энергетики: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164,64</w:t>
                  </w:r>
                </w:p>
              </w:tc>
            </w:tr>
            <w:tr w:rsidR="00720826" w:rsidRPr="004C3D32" w:rsidTr="004E4D0B">
              <w:trPr>
                <w:trHeight w:val="390"/>
              </w:trPr>
              <w:tc>
                <w:tcPr>
                  <w:tcW w:w="9683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56695F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поселок</w:t>
                  </w:r>
                  <w:r w:rsidR="00720826" w:rsidRPr="004C3D32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Северный </w:t>
                  </w:r>
                </w:p>
              </w:tc>
            </w:tr>
            <w:tr w:rsidR="00720826" w:rsidRPr="004C3D32" w:rsidTr="004E4D0B">
              <w:trPr>
                <w:trHeight w:val="6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ул.Дзержинского от пр</w:t>
                  </w:r>
                  <w:r w:rsidR="00CA450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оспект М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ашиностроителей до ул.Ястржембского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13,79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ул.Шевелевская от ул.Омской до ул.Садовой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3,43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ул.Гвардейская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15,12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ул.Садовая (до ул.Земнухова)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9,10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ул.Панфилова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21,01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ул.Ушакова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2,43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ул.Чехова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5,85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CA450F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</w:t>
                  </w:r>
                  <w:r w:rsidR="00720826"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л.Партизанская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3,45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ул.Земнухова от ул.Панфилова до ул. Шевелевская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2,10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 Ястржембского от ул.Джержинского до ул.Баумана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6,81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11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ул.Баумана (от ул. Луначарского до ул. Ястржембского)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8,97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ул.Луначарского (от ул. Баумана до ул. Чкалова)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7,77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ул.Комиссаров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11,20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ул.Чкалова от </w:t>
                  </w:r>
                  <w:r w:rsidR="00CA450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ул.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Луначарского до ул.Комиссаров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0,96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ВСЕГО </w:t>
                  </w:r>
                  <w:r w:rsidR="0056695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поселок</w:t>
                  </w:r>
                  <w:r w:rsidR="001E78E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Северный: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111,99</w:t>
                  </w:r>
                </w:p>
              </w:tc>
            </w:tr>
            <w:tr w:rsidR="00720826" w:rsidRPr="004C3D32" w:rsidTr="004E4D0B">
              <w:trPr>
                <w:trHeight w:val="390"/>
              </w:trPr>
              <w:tc>
                <w:tcPr>
                  <w:tcW w:w="9683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56695F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поселок</w:t>
                  </w:r>
                  <w:r w:rsidR="00720826" w:rsidRPr="004C3D32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ТЭЦ,</w:t>
                  </w:r>
                  <w:r w:rsidR="00A4435A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E78EF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микрорайон </w:t>
                  </w:r>
                  <w:r w:rsidR="00720826" w:rsidRPr="004C3D32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Черемухово, </w:t>
                  </w:r>
                  <w:r w:rsidR="001E78EF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микрорайон</w:t>
                  </w:r>
                  <w:r w:rsidR="00720826" w:rsidRPr="004C3D32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Осиновка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9683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1. Улицы с движением общественного транспорта</w:t>
                  </w:r>
                </w:p>
              </w:tc>
            </w:tr>
            <w:tr w:rsidR="00720826" w:rsidRPr="004C3D32" w:rsidTr="004E4D0B">
              <w:trPr>
                <w:trHeight w:val="6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A4435A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Автодорога от поворота</w:t>
                  </w:r>
                  <w:r w:rsidR="00720826"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</w:t>
                  </w:r>
                  <w:r w:rsidR="00720826"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 Садо</w:t>
                  </w:r>
                  <w:r w:rsidR="00CA450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вое до разворотного кольца микрорайон </w:t>
                  </w:r>
                  <w:r w:rsidR="00720826"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Пригородный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11,55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ул.Глинки, ул.Белинского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8,20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CA450F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Подъезд к микрорайону </w:t>
                  </w:r>
                  <w:r w:rsidR="00720826"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ижняя</w:t>
                  </w:r>
                  <w:r w:rsidR="00720826"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Утятка (включая разворотное кольцо)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65,23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Автодорога Курган - Куртамыш - Целинное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29,31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Автодорога Курган - Садовое - Утятское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43,78</w:t>
                  </w:r>
                </w:p>
              </w:tc>
            </w:tr>
            <w:tr w:rsidR="00720826" w:rsidRPr="004C3D32" w:rsidTr="004E4D0B">
              <w:trPr>
                <w:trHeight w:val="6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Автод</w:t>
                  </w:r>
                  <w:r w:rsidR="00CA450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орога от разворотного кольца микрорайон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Пригородный до </w:t>
                  </w:r>
                  <w:r w:rsidR="00CA450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микрорайона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Черемухово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17,50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175,57</w:t>
                  </w:r>
                </w:p>
              </w:tc>
            </w:tr>
            <w:tr w:rsidR="00720826" w:rsidRPr="004C3D32" w:rsidTr="004E4D0B">
              <w:trPr>
                <w:trHeight w:val="34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ВСЕГО </w:t>
                  </w:r>
                  <w:r w:rsidR="0056695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поселок</w:t>
                  </w:r>
                  <w:r w:rsidR="001E78E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ТЭЦ, </w:t>
                  </w:r>
                  <w:r w:rsidR="001E78E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микрорайон </w:t>
                  </w:r>
                  <w:r w:rsidRPr="004C3D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Черемухово, </w:t>
                  </w:r>
                  <w:r w:rsidR="001E78E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микрорайон Ос</w:t>
                  </w:r>
                  <w:r w:rsidRPr="004C3D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иновка: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175,57</w:t>
                  </w:r>
                </w:p>
              </w:tc>
            </w:tr>
            <w:tr w:rsidR="00720826" w:rsidRPr="004C3D32" w:rsidTr="004E4D0B">
              <w:trPr>
                <w:trHeight w:val="390"/>
              </w:trPr>
              <w:tc>
                <w:tcPr>
                  <w:tcW w:w="9683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56695F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микрорайон </w:t>
                  </w:r>
                  <w:r w:rsidR="00720826" w:rsidRPr="004C3D32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Затобольный, </w:t>
                  </w:r>
                  <w:r w:rsidR="001E78EF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микрорайон </w:t>
                  </w:r>
                  <w:r w:rsidR="00720826" w:rsidRPr="004C3D32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Глинки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пос</w:t>
                  </w:r>
                  <w:r w:rsidR="00CA450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елок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Затобольный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18,05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CA450F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микрорайон </w:t>
                  </w:r>
                  <w:r w:rsidR="00720826"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Глинки до конечной автобусной остановки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19,55</w:t>
                  </w:r>
                </w:p>
              </w:tc>
            </w:tr>
            <w:tr w:rsidR="00720826" w:rsidRPr="004C3D32" w:rsidTr="004E4D0B">
              <w:trPr>
                <w:trHeight w:val="6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CA450F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автодорога</w:t>
                  </w:r>
                  <w:r w:rsidR="00720826"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от ул.Мостовая через реку Тобол до конечной автобусной остановки, включая мост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17,65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9D18FB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Подъезд</w:t>
                  </w:r>
                  <w:r w:rsidR="00720826"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к </w:t>
                  </w:r>
                  <w:r w:rsidR="00CA450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микрорайону </w:t>
                  </w:r>
                  <w:r w:rsidR="00720826"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Челноково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5,58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Подъезд к станции Утяк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41,28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Восточный</w:t>
                  </w:r>
                  <w:r w:rsidR="00CA450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подъезд к г.Курган (подъезд к микрорайону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Керамзитный)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47,57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CA450F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 Центральная (микрорайон</w:t>
                  </w:r>
                  <w:r w:rsidR="00720826"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Глинки)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10,96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Подъезд к </w:t>
                  </w:r>
                  <w:r w:rsidR="00CA450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микрорайону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Шепотково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13,20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ВСЕГО </w:t>
                  </w:r>
                  <w:r w:rsidR="0056695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микрорайон</w:t>
                  </w:r>
                  <w:r w:rsidR="001E78E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Затобольный: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173,84</w:t>
                  </w:r>
                </w:p>
              </w:tc>
            </w:tr>
            <w:tr w:rsidR="00720826" w:rsidRPr="004C3D32" w:rsidTr="004E4D0B">
              <w:trPr>
                <w:trHeight w:val="390"/>
              </w:trPr>
              <w:tc>
                <w:tcPr>
                  <w:tcW w:w="9683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56695F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поселок</w:t>
                  </w:r>
                  <w:r w:rsidR="00720826" w:rsidRPr="004C3D32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Увал,</w:t>
                  </w:r>
                  <w:r w:rsidR="001E78EF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поселок</w:t>
                  </w:r>
                  <w:r w:rsidR="00720826" w:rsidRPr="004C3D32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Керамзитный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9D18FB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авто</w:t>
                  </w:r>
                  <w:r w:rsidR="00720826"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дорога на Керамзитный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43,20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Шоссе им</w:t>
                  </w:r>
                  <w:r w:rsidR="00CA450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ени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Тюнина (от плотины до границы  города)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93,18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CA450F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 Бурова-</w:t>
                  </w:r>
                  <w:r w:rsidR="00720826"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Петрова от ул.Куйбышева до ул.Сибирская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8,22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9D18FB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Автодорога до Смолино от автодорога</w:t>
                  </w:r>
                  <w:r w:rsidR="00720826"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на п</w:t>
                  </w:r>
                  <w:r w:rsidR="00CA450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оселок</w:t>
                  </w:r>
                  <w:r w:rsidR="00720826"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Увал (включая  пос</w:t>
                  </w:r>
                  <w:r w:rsidR="00CA450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елок </w:t>
                  </w:r>
                  <w:r w:rsidR="00720826"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Смолино)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16,24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9D18FB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Автодорога</w:t>
                  </w:r>
                  <w:r w:rsidR="00720826"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до п</w:t>
                  </w:r>
                  <w:r w:rsidR="00CA450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оселок </w:t>
                  </w:r>
                  <w:r w:rsidR="00720826"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Увал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5,98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9D18FB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Автодорога</w:t>
                  </w:r>
                  <w:r w:rsidR="00720826"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от ул.Сибирская до а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втодороги</w:t>
                  </w:r>
                  <w:r w:rsidR="00720826"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на п</w:t>
                  </w:r>
                  <w:r w:rsidR="00CA450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оселок </w:t>
                  </w:r>
                  <w:r w:rsidR="00720826"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Смолино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31,47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Подъезд к ассоциации "Тополя"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24,42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ВСЕГО </w:t>
                  </w:r>
                  <w:r w:rsidR="0056695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поселок</w:t>
                  </w:r>
                  <w:r w:rsidR="00CA450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Увал,</w:t>
                  </w:r>
                  <w:r w:rsidR="00CA450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6695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поселок </w:t>
                  </w:r>
                  <w:r w:rsidRPr="004C3D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Керамзитный: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222,71</w:t>
                  </w:r>
                </w:p>
              </w:tc>
            </w:tr>
            <w:tr w:rsidR="00720826" w:rsidRPr="004C3D32" w:rsidTr="004E4D0B">
              <w:trPr>
                <w:trHeight w:val="390"/>
              </w:trPr>
              <w:tc>
                <w:tcPr>
                  <w:tcW w:w="9683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56695F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поселок</w:t>
                  </w:r>
                  <w:r w:rsidR="00720826" w:rsidRPr="004C3D32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Рябково</w:t>
                  </w:r>
                </w:p>
              </w:tc>
            </w:tr>
            <w:tr w:rsidR="00720826" w:rsidRPr="004C3D32" w:rsidTr="004E4D0B">
              <w:trPr>
                <w:trHeight w:val="39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CA450F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</w:t>
                  </w:r>
                  <w:r w:rsidR="00720826"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л. Карбышева до жилого дома №60 (включая мост ч</w:t>
                  </w:r>
                  <w:r w:rsidR="001C73F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ере</w:t>
                  </w:r>
                  <w:r w:rsidR="00720826"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 р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еку Ч</w:t>
                  </w:r>
                  <w:r w:rsidR="00720826"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ерная)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38,64</w:t>
                  </w:r>
                </w:p>
              </w:tc>
            </w:tr>
            <w:tr w:rsidR="00720826" w:rsidRPr="004C3D32" w:rsidTr="004E4D0B">
              <w:trPr>
                <w:trHeight w:val="6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1C73FF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ул.Б</w:t>
                  </w:r>
                  <w:r w:rsidR="00CA450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урова-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Петрова от </w:t>
                  </w:r>
                  <w:r w:rsidR="00CA450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путепровода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чере</w:t>
                  </w:r>
                  <w:r w:rsidR="00720826"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 ст</w:t>
                  </w:r>
                  <w:r w:rsidR="00CA450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анцию</w:t>
                  </w:r>
                  <w:r w:rsidR="00720826"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"Заводская" до ул.Чернореченская, включая путепровод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34,94</w:t>
                  </w:r>
                </w:p>
              </w:tc>
            </w:tr>
            <w:tr w:rsidR="00720826" w:rsidRPr="004C3D32" w:rsidTr="004E4D0B">
              <w:trPr>
                <w:trHeight w:val="6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ул.Лесоп</w:t>
                  </w:r>
                  <w:r w:rsidR="001C73F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арковая от жилого дома №60 до автодорога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"Байкал", включая разворотное кольцо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18,92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CA450F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</w:t>
                  </w:r>
                  <w:r w:rsidR="00720826"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л. Кузнецова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5,26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</w:t>
                  </w:r>
                  <w:r w:rsidR="00CA450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оспект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Голикова от пр. Машиностроителей до ул.Б</w:t>
                  </w:r>
                  <w:r w:rsidR="00CA450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урова-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Петрова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22,27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CA450F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</w:t>
                  </w:r>
                  <w:r w:rsidR="00720826"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л. 9 мая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8,90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CA450F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</w:t>
                  </w:r>
                  <w:r w:rsidR="00720826"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л. Рылеева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2,52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CA450F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</w:t>
                  </w:r>
                  <w:r w:rsidR="00720826"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л. Черняховского до кладбища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22,67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CA450F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</w:t>
                  </w:r>
                  <w:r w:rsidR="00720826"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л. С. Юлаева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22,21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CA450F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</w:t>
                  </w:r>
                  <w:r w:rsidR="00720826"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л. Лескова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1,63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CA450F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</w:t>
                  </w:r>
                  <w:r w:rsidR="00720826"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л. Циолковского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7,00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CA450F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</w:t>
                  </w:r>
                  <w:r w:rsidR="00720826"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л. Чернореченская (от ул.Карбышева до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железной дороги</w:t>
                  </w:r>
                  <w:r w:rsidR="00720826"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№115)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15,31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665644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Автодорога</w:t>
                  </w:r>
                  <w:r w:rsidR="00720826"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от ул.Б.Петрова на ПТФ "Юнона"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9,60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8F59EB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</w:t>
                  </w:r>
                  <w:r w:rsidR="00720826"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л. Перова (включая парковку)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7,54</w:t>
                  </w:r>
                </w:p>
              </w:tc>
            </w:tr>
            <w:tr w:rsidR="00720826" w:rsidRPr="004C3D32" w:rsidTr="004E4D0B">
              <w:trPr>
                <w:trHeight w:val="6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Под</w:t>
                  </w:r>
                  <w:r w:rsidR="0066564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ъ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езд к оздоровительному лагерю "Лесная сказка" (п</w:t>
                  </w:r>
                  <w:r w:rsidR="008F59E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оселок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Чистопрудный)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11,15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ул.Пархоменко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5,14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 Добролюбова (от ул. Циолковского до ул. Черняховского)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3,27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  <w:r w:rsidR="003D11B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,</w:t>
                  </w:r>
                  <w:r w:rsidRPr="004C3D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6695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поселок</w:t>
                  </w:r>
                  <w:r w:rsidR="001E78E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Рябково: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236,97</w:t>
                  </w:r>
                </w:p>
              </w:tc>
            </w:tr>
            <w:tr w:rsidR="00720826" w:rsidRPr="004C3D32" w:rsidTr="004E4D0B">
              <w:trPr>
                <w:trHeight w:val="390"/>
              </w:trPr>
              <w:tc>
                <w:tcPr>
                  <w:tcW w:w="9683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56695F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поселок</w:t>
                  </w:r>
                  <w:r w:rsidR="00720826" w:rsidRPr="004C3D32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Восточный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373BAE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ул.Омская от Авто</w:t>
                  </w:r>
                  <w:r w:rsidR="00720826"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дороги "Байкал" до ул. Шевелевская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93,60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Развязка въезд на путепровод Некрасовский с ул.Омской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4,49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ул.Дзержинского от ул.Омской до Б</w:t>
                  </w:r>
                  <w:r w:rsidR="008F59E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урова-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Петрова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20,46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ул.Гайдара (от ул. Омской до ул.Гагарина)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9,00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ул.Крутикова (от ул.Б</w:t>
                  </w:r>
                  <w:r w:rsidR="008F59E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ульвар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Мира до ул.Гайдара)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3,26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5C511D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ул. </w:t>
                  </w:r>
                  <w:r w:rsidR="00720826"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Бульвар Мира (от ул.Пугачева до ул.Омская)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7,70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 Пугачева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26,52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5C511D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ул. </w:t>
                  </w:r>
                  <w:r w:rsidR="00720826"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Бульвар Мира (от ул.Гагарина до ул.Пугачева)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15,52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ул.Достовевского (от ул.Пугачева до ул. Макаренко)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6,05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ул.Космонавтов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7,35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ул.Крутикова (от </w:t>
                  </w:r>
                  <w:r w:rsidR="008F59E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ул.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Щорса до ул.Б</w:t>
                  </w:r>
                  <w:r w:rsidR="008F59E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ульвар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Мира)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5,12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 Щорса (от ул. Крутикова до ул. Космонавтов)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2,20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ВСЕГО </w:t>
                  </w:r>
                  <w:r w:rsidR="0056695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поселок</w:t>
                  </w:r>
                  <w:r w:rsidR="001E78E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Восточный: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201,27</w:t>
                  </w:r>
                </w:p>
              </w:tc>
            </w:tr>
            <w:tr w:rsidR="00720826" w:rsidRPr="004C3D32" w:rsidTr="004E4D0B">
              <w:trPr>
                <w:trHeight w:val="390"/>
              </w:trPr>
              <w:tc>
                <w:tcPr>
                  <w:tcW w:w="9683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AB061A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поселок</w:t>
                  </w:r>
                  <w:r w:rsidR="00720826" w:rsidRPr="004C3D32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Вороновка,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поселок</w:t>
                  </w:r>
                  <w:r w:rsidR="00720826" w:rsidRPr="004C3D32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М. Чаусово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8F59EB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</w:t>
                  </w:r>
                  <w:r w:rsidR="00720826"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л. Гагарина (до ул. Шевченко)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40,17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BC44B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Автодорога от ул. Шевченко до автодороги</w:t>
                  </w:r>
                  <w:r w:rsidR="00720826"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«Иртыш»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43,08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Аэропорт (Подъезд, площадь)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4,20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3D11B9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</w:t>
                  </w:r>
                  <w:r w:rsidR="00720826"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л. Урожайная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5,63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</w:t>
                  </w:r>
                  <w:r w:rsidR="003D11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Крупской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15,23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</w:t>
                  </w:r>
                  <w:r w:rsidR="003D11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Орджоникидзе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2,30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7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</w:t>
                  </w:r>
                  <w:r w:rsidR="003D11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</w:t>
                  </w:r>
                  <w:r w:rsidR="008F59E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арижской 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Коммуны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2,80</w:t>
                  </w:r>
                </w:p>
              </w:tc>
            </w:tr>
            <w:tr w:rsidR="00720826" w:rsidRPr="004C3D32" w:rsidTr="004E4D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ВСЕГО </w:t>
                  </w:r>
                  <w:r w:rsidR="00AB061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поселок</w:t>
                  </w:r>
                  <w:r w:rsidR="001E78E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Вороновка, </w:t>
                  </w:r>
                  <w:r w:rsidR="00AB061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поселок</w:t>
                  </w:r>
                  <w:r w:rsidR="003D11B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М.Чаусово: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113,41</w:t>
                  </w:r>
                </w:p>
              </w:tc>
            </w:tr>
            <w:tr w:rsidR="00720826" w:rsidRPr="004C3D32" w:rsidTr="004E4D0B">
              <w:trPr>
                <w:trHeight w:val="390"/>
              </w:trPr>
              <w:tc>
                <w:tcPr>
                  <w:tcW w:w="9683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AB061A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поселок</w:t>
                  </w:r>
                  <w:r w:rsidR="00720826" w:rsidRPr="004C3D32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Карчевская роща, п</w:t>
                  </w:r>
                  <w:r w:rsidR="008F59EB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оселок</w:t>
                  </w:r>
                  <w:r w:rsidR="00720826" w:rsidRPr="004C3D32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Откормочный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Маршрут автобуса № 18(от ул.Чехова до а</w:t>
                  </w:r>
                  <w:r w:rsidR="008337C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втодороги</w:t>
                  </w: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"Иртыш")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82,95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Маршрут автобуса №19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36,00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Маршрут автобуса №32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34,60</w:t>
                  </w:r>
                </w:p>
              </w:tc>
            </w:tr>
            <w:tr w:rsidR="00720826" w:rsidRPr="004C3D32" w:rsidTr="004E4D0B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8F59EB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Подъезд к микрорайону </w:t>
                  </w:r>
                  <w:r w:rsidR="00720826"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Зайково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12,25</w:t>
                  </w:r>
                </w:p>
              </w:tc>
            </w:tr>
            <w:tr w:rsidR="00720826" w:rsidRPr="004C3D32" w:rsidTr="004E4D0B">
              <w:trPr>
                <w:trHeight w:val="33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ВСЕГО </w:t>
                  </w:r>
                  <w:r w:rsidR="00AB061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поселок</w:t>
                  </w:r>
                  <w:r w:rsidR="008F59E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3D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Карчевская роща, пос</w:t>
                  </w:r>
                  <w:r w:rsidR="008F59E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елок </w:t>
                  </w:r>
                  <w:r w:rsidRPr="004C3D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Откормочный: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165,80</w:t>
                  </w:r>
                </w:p>
              </w:tc>
            </w:tr>
            <w:tr w:rsidR="00720826" w:rsidRPr="004C3D32" w:rsidTr="004E4D0B">
              <w:trPr>
                <w:trHeight w:val="39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0826" w:rsidRPr="004C3D32" w:rsidRDefault="00720826" w:rsidP="007F3DB6">
                  <w:pPr>
                    <w:framePr w:hSpace="180" w:wrap="around" w:vAnchor="text" w:hAnchor="page" w:x="1492" w:y="13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4C3D32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2779,53</w:t>
                  </w:r>
                </w:p>
              </w:tc>
            </w:tr>
          </w:tbl>
          <w:p w:rsidR="000457DB" w:rsidRPr="00012078" w:rsidRDefault="00720826" w:rsidP="00012078">
            <w:pPr>
              <w:pStyle w:val="810"/>
              <w:shd w:val="clear" w:color="auto" w:fill="auto"/>
              <w:spacing w:line="240" w:lineRule="auto"/>
              <w:ind w:firstLine="709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CC3C8C">
              <w:rPr>
                <w:sz w:val="24"/>
                <w:szCs w:val="24"/>
              </w:rPr>
              <w:t xml:space="preserve">  Площадь опасных участков составляет </w:t>
            </w:r>
            <w:r w:rsidR="00173738">
              <w:rPr>
                <w:sz w:val="24"/>
                <w:szCs w:val="24"/>
              </w:rPr>
              <w:t>511,39</w:t>
            </w:r>
            <w:r w:rsidR="00CA3D6E">
              <w:rPr>
                <w:sz w:val="24"/>
                <w:szCs w:val="24"/>
              </w:rPr>
              <w:t xml:space="preserve"> тыс.м.кв</w:t>
            </w:r>
            <w:r w:rsidR="000457DB">
              <w:rPr>
                <w:sz w:val="24"/>
                <w:szCs w:val="24"/>
              </w:rPr>
              <w:t>.</w:t>
            </w:r>
          </w:p>
        </w:tc>
      </w:tr>
    </w:tbl>
    <w:p w:rsidR="00166079" w:rsidRPr="00EF579D" w:rsidRDefault="000457DB" w:rsidP="000457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</w:t>
      </w:r>
      <w:r w:rsidR="00166079">
        <w:rPr>
          <w:rFonts w:ascii="Times New Roman" w:hAnsi="Times New Roman"/>
          <w:sz w:val="24"/>
          <w:szCs w:val="24"/>
        </w:rPr>
        <w:t>Б</w:t>
      </w:r>
      <w:r w:rsidR="00166079" w:rsidRPr="00EF579D">
        <w:rPr>
          <w:rFonts w:ascii="Times New Roman" w:hAnsi="Times New Roman"/>
          <w:sz w:val="24"/>
          <w:szCs w:val="24"/>
        </w:rPr>
        <w:t>орьбу с зимней скользкостью необходимо проводить в первую очередь на участках, где больше всего возможно возникновение аварийных ситуаций: на подъемах и спусках с большими уклонами, в пределах населенных пунктов, на кривых малого радиуса, участках с плохой видимостью, в пределах автобусных остановок, пешеходных переходов, на пересечениях в одном уровне автомобильных дорог, на искусственных сооружениях, подходах к ним и других местах, где может потребоваться экстренное торможение (опасные участки).</w:t>
      </w:r>
    </w:p>
    <w:p w:rsidR="007A55F5" w:rsidRPr="00A50BCE" w:rsidRDefault="00166079" w:rsidP="001660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4D88">
        <w:rPr>
          <w:rFonts w:ascii="Times New Roman" w:hAnsi="Times New Roman"/>
          <w:sz w:val="24"/>
          <w:szCs w:val="24"/>
        </w:rPr>
        <w:t>В случае получения от метеорологической службы города заблаговременного предупреждения об угрозе возникновения массового гололеда обработка проезжей части дорог, эстакад, мостовых сооружений производится до начала выпадения осадков.</w:t>
      </w:r>
      <w:r w:rsidRPr="00CB66D7">
        <w:rPr>
          <w:rFonts w:ascii="Times New Roman" w:hAnsi="Times New Roman"/>
          <w:sz w:val="24"/>
          <w:szCs w:val="24"/>
        </w:rPr>
        <w:t xml:space="preserve"> </w:t>
      </w:r>
    </w:p>
    <w:p w:rsidR="00166079" w:rsidRDefault="00166079" w:rsidP="001660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материалами. Данная операция начинается с первой от бортового камня полосы движения транспорта, по которой проходят маршруты движения городского общественного транспорта.</w:t>
      </w:r>
    </w:p>
    <w:p w:rsidR="00166079" w:rsidRDefault="00166079" w:rsidP="001660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1F0F">
        <w:rPr>
          <w:rFonts w:ascii="Times New Roman" w:hAnsi="Times New Roman"/>
          <w:sz w:val="24"/>
          <w:szCs w:val="24"/>
        </w:rPr>
        <w:t>В технологическом цикле «обработка-подметание» доли той и другой операции должны быть равными (количество обработанных реагентами площадей должно соответствовать количеству подметенных).</w:t>
      </w:r>
    </w:p>
    <w:p w:rsidR="00166079" w:rsidRDefault="00166079" w:rsidP="001660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непрекращающемся снегопаде в течение всего времени выпадения осадков должна быть обеспечена постоянная работа уборочных машин и механизмов на улицах города по технологическому циклу «посыпка-подметание» с кратковременными (не более 1 часа) перерывами.</w:t>
      </w:r>
    </w:p>
    <w:p w:rsidR="00166079" w:rsidRDefault="00166079" w:rsidP="001660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выполнении второго и последующего циклов обработки проезжей части ПГМ машины-распределители реагентов должны следовать непосредственно за колонной плужно-щеточных снегоочистителей, обрабатывая проезжую часть на всю ширину подметания.</w:t>
      </w:r>
    </w:p>
    <w:p w:rsidR="00166079" w:rsidRDefault="00166079" w:rsidP="001660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окончании очередного цикла подметания необходимо приступить к выполнению работ по формированию снежных валов в лотках улиц и проездов, расчистке проходов в валах снега на остановках городского пассажирского транспорта и в местах пешеходных переходов, а также перекрестков.</w:t>
      </w:r>
    </w:p>
    <w:p w:rsidR="00166079" w:rsidRDefault="00166079" w:rsidP="001660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завершения цикла работ проезжая часть должна быть полностью очищена от снежных накатов и наледей.</w:t>
      </w:r>
    </w:p>
    <w:p w:rsidR="00166079" w:rsidRPr="00EF579D" w:rsidRDefault="00166079" w:rsidP="00EA6C89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EF579D">
        <w:rPr>
          <w:rFonts w:ascii="Times New Roman" w:hAnsi="Times New Roman"/>
          <w:sz w:val="24"/>
          <w:szCs w:val="24"/>
        </w:rPr>
        <w:t>При выполнении работ по борьбе с зимней скользкостью операционный контроль на первой стадии осуществляется Подрядчиком, при этом контролируются следующие параметры и показатели:</w:t>
      </w:r>
    </w:p>
    <w:p w:rsidR="00166079" w:rsidRPr="00EF579D" w:rsidRDefault="00166079" w:rsidP="00166079">
      <w:pPr>
        <w:pStyle w:val="af0"/>
        <w:ind w:firstLine="708"/>
        <w:rPr>
          <w:rFonts w:ascii="Times New Roman" w:hAnsi="Times New Roman"/>
          <w:sz w:val="24"/>
          <w:szCs w:val="24"/>
        </w:rPr>
      </w:pPr>
      <w:r w:rsidRPr="00EF579D">
        <w:rPr>
          <w:rFonts w:ascii="Times New Roman" w:hAnsi="Times New Roman"/>
          <w:sz w:val="24"/>
          <w:szCs w:val="24"/>
        </w:rPr>
        <w:t xml:space="preserve">- своевременность начала распределения </w:t>
      </w:r>
      <w:r w:rsidR="000457DB">
        <w:rPr>
          <w:rFonts w:ascii="Times New Roman" w:hAnsi="Times New Roman"/>
          <w:sz w:val="24"/>
          <w:szCs w:val="24"/>
        </w:rPr>
        <w:t xml:space="preserve">противо-гололедные материалы (далее – </w:t>
      </w:r>
      <w:r w:rsidRPr="00EF579D">
        <w:rPr>
          <w:rFonts w:ascii="Times New Roman" w:hAnsi="Times New Roman"/>
          <w:sz w:val="24"/>
          <w:szCs w:val="24"/>
        </w:rPr>
        <w:t>ПГМ</w:t>
      </w:r>
      <w:r w:rsidR="000457DB">
        <w:rPr>
          <w:rFonts w:ascii="Times New Roman" w:hAnsi="Times New Roman"/>
          <w:sz w:val="24"/>
          <w:szCs w:val="24"/>
        </w:rPr>
        <w:t>)</w:t>
      </w:r>
      <w:r w:rsidRPr="00EF579D">
        <w:rPr>
          <w:rFonts w:ascii="Times New Roman" w:hAnsi="Times New Roman"/>
          <w:sz w:val="24"/>
          <w:szCs w:val="24"/>
        </w:rPr>
        <w:t>;</w:t>
      </w:r>
    </w:p>
    <w:p w:rsidR="00B42BBF" w:rsidRDefault="00166079" w:rsidP="00B42BBF">
      <w:pPr>
        <w:pStyle w:val="af0"/>
        <w:ind w:firstLine="708"/>
        <w:rPr>
          <w:rFonts w:ascii="Times New Roman" w:hAnsi="Times New Roman"/>
          <w:sz w:val="24"/>
          <w:szCs w:val="24"/>
        </w:rPr>
      </w:pPr>
      <w:r w:rsidRPr="00EF579D">
        <w:rPr>
          <w:rFonts w:ascii="Times New Roman" w:hAnsi="Times New Roman"/>
          <w:sz w:val="24"/>
          <w:szCs w:val="24"/>
        </w:rPr>
        <w:t xml:space="preserve">- равномерность распределения ПГМ в </w:t>
      </w:r>
      <w:r w:rsidR="00B42BBF">
        <w:rPr>
          <w:rFonts w:ascii="Times New Roman" w:hAnsi="Times New Roman"/>
          <w:sz w:val="24"/>
          <w:szCs w:val="24"/>
        </w:rPr>
        <w:t>пределах проезжей части.</w:t>
      </w:r>
    </w:p>
    <w:p w:rsidR="00B42BBF" w:rsidRPr="00B42BBF" w:rsidRDefault="00B42BBF" w:rsidP="00B42BBF">
      <w:pPr>
        <w:pStyle w:val="af0"/>
        <w:ind w:firstLine="708"/>
        <w:rPr>
          <w:rFonts w:ascii="Times New Roman" w:hAnsi="Times New Roman"/>
          <w:sz w:val="6"/>
          <w:szCs w:val="24"/>
        </w:rPr>
      </w:pPr>
    </w:p>
    <w:p w:rsidR="00166079" w:rsidRPr="00EF579D" w:rsidRDefault="00B42BBF" w:rsidP="00EA6C89">
      <w:pPr>
        <w:pStyle w:val="af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66079">
        <w:rPr>
          <w:rFonts w:ascii="Times New Roman" w:hAnsi="Times New Roman"/>
          <w:sz w:val="24"/>
          <w:szCs w:val="24"/>
          <w:lang w:eastAsia="en-US"/>
        </w:rPr>
        <w:t>С</w:t>
      </w:r>
      <w:r w:rsidR="00166079" w:rsidRPr="00EF579D">
        <w:rPr>
          <w:rFonts w:ascii="Times New Roman" w:hAnsi="Times New Roman"/>
          <w:sz w:val="24"/>
          <w:szCs w:val="24"/>
          <w:lang w:eastAsia="en-US"/>
        </w:rPr>
        <w:t>нег с проезжей части следует убирать в водоотводные канавы, при отсутствии канав или возможности убрать в канавы на край обочины, противоположенный проезжей части и формировать в виде снежных валов с оставлением необходимых проходов и проездов (разрывы на ширину 2,0 – 2,5 м, обеспечивающие беспрепятственную видимость). Устройство проходов и проездов должно выполняться в первую очередь после выполнения механизированной уборки проезжей части по окончании очередного снегопада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166079" w:rsidRPr="00EF579D" w:rsidRDefault="00166079" w:rsidP="001660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П</w:t>
      </w:r>
      <w:r w:rsidRPr="00EF579D">
        <w:rPr>
          <w:rFonts w:ascii="Times New Roman" w:hAnsi="Times New Roman"/>
          <w:sz w:val="24"/>
          <w:szCs w:val="24"/>
          <w:lang w:eastAsia="en-US"/>
        </w:rPr>
        <w:t xml:space="preserve">осле очистки проезжей части снегоуборочные работы должны быть проведены на остановочных пунктах общественного транспорта, площадках для стоянки и остановки транспортных </w:t>
      </w:r>
      <w:r w:rsidRPr="00EF579D">
        <w:rPr>
          <w:rFonts w:ascii="Times New Roman" w:hAnsi="Times New Roman"/>
          <w:sz w:val="24"/>
          <w:szCs w:val="24"/>
        </w:rPr>
        <w:t>средств;</w:t>
      </w:r>
    </w:p>
    <w:p w:rsidR="00166079" w:rsidRPr="00321074" w:rsidRDefault="00166079" w:rsidP="0016607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21074">
        <w:rPr>
          <w:rFonts w:ascii="Times New Roman" w:hAnsi="Times New Roman"/>
          <w:sz w:val="24"/>
          <w:szCs w:val="24"/>
        </w:rPr>
        <w:t xml:space="preserve">В качестве противогололедного материала использовать пескосоляную смесь с </w:t>
      </w:r>
      <w:r w:rsidR="003D11B9">
        <w:rPr>
          <w:rFonts w:ascii="Times New Roman" w:hAnsi="Times New Roman"/>
          <w:sz w:val="24"/>
          <w:szCs w:val="24"/>
        </w:rPr>
        <w:t xml:space="preserve">20% </w:t>
      </w:r>
      <w:r w:rsidRPr="00321074">
        <w:rPr>
          <w:rFonts w:ascii="Times New Roman" w:hAnsi="Times New Roman"/>
          <w:sz w:val="24"/>
          <w:szCs w:val="24"/>
        </w:rPr>
        <w:t>содержанием соли</w:t>
      </w:r>
      <w:r w:rsidR="003D11B9">
        <w:rPr>
          <w:rFonts w:ascii="Times New Roman" w:hAnsi="Times New Roman"/>
          <w:sz w:val="24"/>
          <w:szCs w:val="24"/>
        </w:rPr>
        <w:t xml:space="preserve"> в зависимости от температурного режима</w:t>
      </w:r>
      <w:r w:rsidR="003D1337">
        <w:rPr>
          <w:rFonts w:ascii="Times New Roman" w:hAnsi="Times New Roman"/>
          <w:sz w:val="24"/>
          <w:szCs w:val="24"/>
        </w:rPr>
        <w:t xml:space="preserve"> окружающей среды</w:t>
      </w:r>
      <w:r w:rsidR="003D11B9">
        <w:rPr>
          <w:rFonts w:ascii="Times New Roman" w:hAnsi="Times New Roman"/>
          <w:sz w:val="24"/>
          <w:szCs w:val="24"/>
        </w:rPr>
        <w:t>.</w:t>
      </w:r>
    </w:p>
    <w:p w:rsidR="00166079" w:rsidRPr="00321074" w:rsidRDefault="00BD73B0" w:rsidP="001660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Вывоз снега производится с адресов</w:t>
      </w:r>
      <w:r w:rsidR="00166079" w:rsidRPr="00321074">
        <w:rPr>
          <w:rFonts w:ascii="Times New Roman" w:hAnsi="Times New Roman"/>
          <w:sz w:val="24"/>
          <w:szCs w:val="24"/>
        </w:rPr>
        <w:t xml:space="preserve"> по согласованию с заказчиком.</w:t>
      </w:r>
    </w:p>
    <w:p w:rsidR="00166079" w:rsidRDefault="00166079" w:rsidP="001660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Снег, счищаемый с проезжей части улиц и дорог, сдвигается в лотковую часть улиц и проездов для временного складирования снежной массы.</w:t>
      </w:r>
    </w:p>
    <w:p w:rsidR="00166079" w:rsidRPr="003D1337" w:rsidRDefault="00166079" w:rsidP="001660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D1337">
        <w:rPr>
          <w:rFonts w:ascii="Times New Roman" w:hAnsi="Times New Roman"/>
          <w:b/>
          <w:sz w:val="24"/>
          <w:szCs w:val="24"/>
        </w:rPr>
        <w:t>Формирование снежных валов не допускается:</w:t>
      </w:r>
    </w:p>
    <w:p w:rsidR="00166079" w:rsidRDefault="00166079" w:rsidP="001660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пересечениях всех дорог и улиц в одном уровне и вблизи железнодорожных переездов в зоне треугольника видимости,</w:t>
      </w:r>
    </w:p>
    <w:p w:rsidR="00166079" w:rsidRDefault="00166079" w:rsidP="001660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ближе 5 метров от пешеходного перехода,</w:t>
      </w:r>
    </w:p>
    <w:p w:rsidR="00166079" w:rsidRDefault="00166079" w:rsidP="001660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ближе 20 м от остановочного пункта общественного транспорта,</w:t>
      </w:r>
    </w:p>
    <w:p w:rsidR="00166079" w:rsidRDefault="00166079" w:rsidP="001660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участках дорог, оборудованных транспортными ограждениями или повышенным бордюром, </w:t>
      </w:r>
    </w:p>
    <w:p w:rsidR="00166079" w:rsidRDefault="00166079" w:rsidP="001660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тротуарах.</w:t>
      </w:r>
    </w:p>
    <w:p w:rsidR="003D1337" w:rsidRPr="003D1337" w:rsidRDefault="003D1337" w:rsidP="00166079">
      <w:pPr>
        <w:spacing w:after="0" w:line="240" w:lineRule="auto"/>
        <w:ind w:firstLine="709"/>
        <w:jc w:val="both"/>
        <w:rPr>
          <w:rFonts w:ascii="Times New Roman" w:hAnsi="Times New Roman"/>
          <w:sz w:val="10"/>
          <w:szCs w:val="24"/>
        </w:rPr>
      </w:pPr>
    </w:p>
    <w:p w:rsidR="00166079" w:rsidRDefault="00166079" w:rsidP="001660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D1337">
        <w:rPr>
          <w:rFonts w:ascii="Times New Roman" w:hAnsi="Times New Roman"/>
          <w:b/>
          <w:sz w:val="24"/>
          <w:szCs w:val="24"/>
        </w:rPr>
        <w:t>Время формирования снежных валов не должно превышать 24 часов после окончания снегопада.</w:t>
      </w:r>
    </w:p>
    <w:p w:rsidR="007A55F5" w:rsidRPr="00A50BCE" w:rsidRDefault="00904D81" w:rsidP="007A55F5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3D1337">
        <w:rPr>
          <w:rFonts w:ascii="Times New Roman" w:hAnsi="Times New Roman"/>
          <w:b/>
          <w:sz w:val="24"/>
          <w:szCs w:val="24"/>
        </w:rPr>
        <w:t>При формировании снежных валов в лотках не допускается перемещение снега на тротуары и газоны.</w:t>
      </w:r>
    </w:p>
    <w:p w:rsidR="00904D81" w:rsidRDefault="00904D81" w:rsidP="007A55F5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Вывоз снега осуществляется от остановок городского пассажирского транспорта, пешеходных переходов, с мостов и путепроводов, въездов на территорию больниц и других социально значимых объектов в течение суток после окончания снегопада.</w:t>
      </w: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1117"/>
        <w:gridCol w:w="108"/>
        <w:gridCol w:w="363"/>
        <w:gridCol w:w="4431"/>
        <w:gridCol w:w="239"/>
        <w:gridCol w:w="228"/>
        <w:gridCol w:w="1502"/>
        <w:gridCol w:w="219"/>
        <w:gridCol w:w="570"/>
        <w:gridCol w:w="1551"/>
      </w:tblGrid>
      <w:tr w:rsidR="00071781" w:rsidRPr="008F3D1D" w:rsidTr="00C47999">
        <w:trPr>
          <w:trHeight w:val="240"/>
        </w:trPr>
        <w:tc>
          <w:tcPr>
            <w:tcW w:w="103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5F5" w:rsidRPr="00A50BCE" w:rsidRDefault="00904D81" w:rsidP="00904D8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96E84">
              <w:rPr>
                <w:rFonts w:ascii="Times New Roman" w:hAnsi="Times New Roman"/>
                <w:sz w:val="24"/>
                <w:szCs w:val="24"/>
              </w:rPr>
              <w:t xml:space="preserve">ывоз снега производится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адресам</w:t>
            </w:r>
            <w:r w:rsidRPr="00896E84">
              <w:rPr>
                <w:rFonts w:ascii="Times New Roman" w:hAnsi="Times New Roman"/>
                <w:sz w:val="24"/>
                <w:szCs w:val="24"/>
              </w:rPr>
              <w:t xml:space="preserve"> по согласованию с заказчиком, вывоз снега </w:t>
            </w:r>
            <w:r w:rsidRPr="00BD73B0">
              <w:rPr>
                <w:rFonts w:ascii="Times New Roman" w:hAnsi="Times New Roman"/>
                <w:sz w:val="24"/>
                <w:szCs w:val="24"/>
              </w:rPr>
              <w:t>с пл</w:t>
            </w:r>
            <w:r w:rsidR="00BD73B0" w:rsidRPr="00BD73B0">
              <w:rPr>
                <w:rFonts w:ascii="Times New Roman" w:hAnsi="Times New Roman"/>
                <w:sz w:val="24"/>
                <w:szCs w:val="24"/>
              </w:rPr>
              <w:t>ощад</w:t>
            </w:r>
            <w:r w:rsidR="00BD73B0">
              <w:rPr>
                <w:rFonts w:ascii="Times New Roman" w:hAnsi="Times New Roman"/>
                <w:sz w:val="24"/>
                <w:szCs w:val="24"/>
              </w:rPr>
              <w:t>и</w:t>
            </w:r>
            <w:r w:rsidR="00BD73B0" w:rsidRPr="00BD73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73B0">
              <w:rPr>
                <w:rFonts w:ascii="Times New Roman" w:hAnsi="Times New Roman"/>
                <w:sz w:val="24"/>
                <w:szCs w:val="24"/>
              </w:rPr>
              <w:t>Ленина,</w:t>
            </w:r>
            <w:r w:rsidRPr="00896E84">
              <w:rPr>
                <w:rFonts w:ascii="Times New Roman" w:hAnsi="Times New Roman"/>
                <w:sz w:val="24"/>
                <w:szCs w:val="24"/>
              </w:rPr>
              <w:t xml:space="preserve"> ул. Гоголя (от ул. Ленина до ул. Томина), ул. Ленина (от ул. К.Мяготина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6E84">
              <w:rPr>
                <w:rFonts w:ascii="Times New Roman" w:hAnsi="Times New Roman"/>
                <w:sz w:val="24"/>
                <w:szCs w:val="24"/>
              </w:rPr>
              <w:t>ул. Куйбышева) производится после каждого снегопада.</w:t>
            </w:r>
          </w:p>
          <w:p w:rsidR="007A55F5" w:rsidRPr="00A50BCE" w:rsidRDefault="007A55F5" w:rsidP="00904D8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E70A8" w:rsidRDefault="00904D81" w:rsidP="00904D8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="00071781" w:rsidRPr="000717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4E70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Летний период</w:t>
            </w:r>
            <w:r w:rsidR="00071781" w:rsidRPr="000717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524F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71781" w:rsidRDefault="004E70A8" w:rsidP="00904D8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1. </w:t>
            </w:r>
            <w:r w:rsidR="00524FCD" w:rsidRPr="00E341E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Виды работ</w:t>
            </w:r>
            <w:r w:rsidR="001F06C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,</w:t>
            </w:r>
            <w:r w:rsidR="00524FCD" w:rsidRPr="00E341E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выполняемые </w:t>
            </w:r>
            <w:r w:rsidR="00071781" w:rsidRPr="00904D8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 летний период</w:t>
            </w:r>
          </w:p>
          <w:tbl>
            <w:tblPr>
              <w:tblW w:w="9541" w:type="dxa"/>
              <w:tblLook w:val="04A0" w:firstRow="1" w:lastRow="0" w:firstColumn="1" w:lastColumn="0" w:noHBand="0" w:noVBand="1"/>
            </w:tblPr>
            <w:tblGrid>
              <w:gridCol w:w="560"/>
              <w:gridCol w:w="5012"/>
              <w:gridCol w:w="1701"/>
              <w:gridCol w:w="2268"/>
            </w:tblGrid>
            <w:tr w:rsidR="000457DB" w:rsidRPr="000457DB" w:rsidTr="000457DB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№ пп</w:t>
                  </w:r>
                </w:p>
              </w:tc>
              <w:tc>
                <w:tcPr>
                  <w:tcW w:w="50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Ед. изм.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Кол.</w:t>
                  </w:r>
                </w:p>
              </w:tc>
            </w:tr>
            <w:tr w:rsidR="000457DB" w:rsidRPr="000457DB" w:rsidTr="000457DB">
              <w:trPr>
                <w:trHeight w:val="25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0457DB" w:rsidRPr="000457DB" w:rsidTr="000457DB">
              <w:trPr>
                <w:trHeight w:val="255"/>
              </w:trPr>
              <w:tc>
                <w:tcPr>
                  <w:tcW w:w="72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          Раздел 1. Летняя  уборка проезжей части автомобильных  дорог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457DB" w:rsidRPr="000457DB" w:rsidTr="000457DB">
              <w:trPr>
                <w:trHeight w:val="255"/>
              </w:trPr>
              <w:tc>
                <w:tcPr>
                  <w:tcW w:w="72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Подметание проезжей части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457DB" w:rsidRPr="000457DB" w:rsidTr="000457DB">
              <w:trPr>
                <w:trHeight w:val="48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Подметание проезжей части улиц  (обслуж.  раза в 2неделю)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1000 кв.м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51805,62</w:t>
                  </w:r>
                </w:p>
              </w:tc>
            </w:tr>
            <w:tr w:rsidR="000457DB" w:rsidRPr="000457DB" w:rsidTr="000457DB">
              <w:trPr>
                <w:trHeight w:val="48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Подметание проезжей части улиц  (обслуж. 1 раза в месяц)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1000 кв.м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559,08</w:t>
                  </w:r>
                </w:p>
              </w:tc>
            </w:tr>
            <w:tr w:rsidR="000457DB" w:rsidRPr="000457DB" w:rsidTr="000457DB">
              <w:trPr>
                <w:trHeight w:val="61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Подметание проезжей части улиц (обслуж. Через день)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1000 кв.м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1129,59</w:t>
                  </w:r>
                </w:p>
              </w:tc>
            </w:tr>
            <w:tr w:rsidR="000457DB" w:rsidRPr="000457DB" w:rsidTr="000457DB">
              <w:trPr>
                <w:trHeight w:val="255"/>
              </w:trPr>
              <w:tc>
                <w:tcPr>
                  <w:tcW w:w="72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Мойка и полив улиц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457DB" w:rsidRPr="000457DB" w:rsidTr="000457DB">
              <w:trPr>
                <w:trHeight w:val="25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Мойка проезжей части ПМ-130     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1000 кв.м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393,5</w:t>
                  </w:r>
                </w:p>
              </w:tc>
            </w:tr>
            <w:tr w:rsidR="000457DB" w:rsidRPr="000457DB" w:rsidTr="000457DB">
              <w:trPr>
                <w:trHeight w:val="25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Полив проезжей части ПМ-130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1000 кв.м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3314,58</w:t>
                  </w:r>
                </w:p>
              </w:tc>
            </w:tr>
            <w:tr w:rsidR="000457DB" w:rsidRPr="000457DB" w:rsidTr="000457DB">
              <w:trPr>
                <w:trHeight w:val="255"/>
              </w:trPr>
              <w:tc>
                <w:tcPr>
                  <w:tcW w:w="72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Профилирование грунтовых дорог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457DB" w:rsidRPr="000457DB" w:rsidTr="000457DB">
              <w:trPr>
                <w:trHeight w:val="48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Ремонтное профилирование грунтовых дорог шириной до 6м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 км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278,057</w:t>
                  </w:r>
                </w:p>
              </w:tc>
            </w:tr>
            <w:tr w:rsidR="000457DB" w:rsidRPr="000457DB" w:rsidTr="000457DB">
              <w:trPr>
                <w:trHeight w:val="255"/>
              </w:trPr>
              <w:tc>
                <w:tcPr>
                  <w:tcW w:w="72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Ремонтная планировка обочин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457DB" w:rsidRPr="000457DB" w:rsidTr="000457DB">
              <w:trPr>
                <w:trHeight w:val="48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Ремонтная планировка обочин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 км прохода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304,62</w:t>
                  </w:r>
                </w:p>
              </w:tc>
            </w:tr>
            <w:tr w:rsidR="000457DB" w:rsidRPr="000457DB" w:rsidTr="000457DB">
              <w:trPr>
                <w:trHeight w:val="72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Укрепление обочин грунтощебнем толщиной 12 см при расходе щебня от объема грунта: 50%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1000 м2 покрытия  обочин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0457DB" w:rsidRPr="000457DB" w:rsidTr="000457DB">
              <w:trPr>
                <w:trHeight w:val="255"/>
              </w:trPr>
              <w:tc>
                <w:tcPr>
                  <w:tcW w:w="72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          Раздел 2. Уборка грязи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457DB" w:rsidRPr="000457DB" w:rsidTr="000457DB">
              <w:trPr>
                <w:trHeight w:val="48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Сгребание грязи с проезжей части автогрейдером                                  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 км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36,4664</w:t>
                  </w:r>
                </w:p>
              </w:tc>
            </w:tr>
            <w:tr w:rsidR="000457DB" w:rsidRPr="000457DB" w:rsidTr="000457DB">
              <w:trPr>
                <w:trHeight w:val="323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Очистка асфальтобетонного покрытия от грязи вручную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 кв.м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455,83</w:t>
                  </w:r>
                </w:p>
              </w:tc>
            </w:tr>
            <w:tr w:rsidR="000457DB" w:rsidRPr="000457DB" w:rsidTr="000457DB">
              <w:trPr>
                <w:trHeight w:val="25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Погрузка   грязи с транспортировкой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 т груза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5000</w:t>
                  </w:r>
                </w:p>
              </w:tc>
            </w:tr>
            <w:tr w:rsidR="000457DB" w:rsidRPr="000457DB" w:rsidTr="000457DB">
              <w:trPr>
                <w:trHeight w:val="48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12</w:t>
                  </w:r>
                </w:p>
              </w:tc>
              <w:tc>
                <w:tcPr>
                  <w:tcW w:w="5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Подметание проезжей части после вывоза грязи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364,664</w:t>
                  </w:r>
                </w:p>
              </w:tc>
            </w:tr>
            <w:tr w:rsidR="000457DB" w:rsidRPr="000457DB" w:rsidTr="000457DB">
              <w:trPr>
                <w:trHeight w:val="255"/>
              </w:trPr>
              <w:tc>
                <w:tcPr>
                  <w:tcW w:w="72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Раздел 3. Очистка, окраска  барьерного ограждения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457DB" w:rsidRPr="000457DB" w:rsidTr="000457DB">
              <w:trPr>
                <w:trHeight w:val="72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Окраска масляными составами  металлических барьерного ограждения (лицевая и тыльная сторона ограждения + стойки)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 п. м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112,73</w:t>
                  </w:r>
                </w:p>
              </w:tc>
            </w:tr>
            <w:tr w:rsidR="000457DB" w:rsidRPr="000457DB" w:rsidTr="000457DB">
              <w:trPr>
                <w:trHeight w:val="48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Очистка и мойка  метал. барьерного  ограждения  (кратность 9 раз)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100м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1014,57</w:t>
                  </w:r>
                </w:p>
              </w:tc>
            </w:tr>
            <w:tr w:rsidR="000457DB" w:rsidRPr="000457DB" w:rsidTr="000457DB">
              <w:trPr>
                <w:trHeight w:val="255"/>
              </w:trPr>
              <w:tc>
                <w:tcPr>
                  <w:tcW w:w="72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          Раздел 4. Замена барьерного ограждения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457DB" w:rsidRPr="000457DB" w:rsidTr="000457DB">
              <w:trPr>
                <w:trHeight w:val="48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5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Демонтаж  металлических барьерных ограждений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 м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0457DB" w:rsidRPr="000457DB" w:rsidTr="000457DB">
              <w:trPr>
                <w:trHeight w:val="87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5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Устройство металлических барьерных ограждений типа 11ДО высотой 0,75 м механизированным способом, шаг стоек: 2 м огрунтованные, с окраской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 м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0457DB" w:rsidRPr="000457DB" w:rsidTr="000457DB">
              <w:trPr>
                <w:trHeight w:val="255"/>
              </w:trPr>
              <w:tc>
                <w:tcPr>
                  <w:tcW w:w="72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          Раздел 5. Выкашивание обочин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457DB" w:rsidRPr="000457DB" w:rsidTr="000457DB">
              <w:trPr>
                <w:trHeight w:val="72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Выкашивание газонов луговых тракторной косилкой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 га газонов луговых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34,4232</w:t>
                  </w:r>
                </w:p>
              </w:tc>
            </w:tr>
            <w:tr w:rsidR="000457DB" w:rsidRPr="000457DB" w:rsidTr="000457DB">
              <w:trPr>
                <w:trHeight w:val="48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5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Выкашивание газонов: газонокосилкой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 м2 газона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1719,88</w:t>
                  </w:r>
                </w:p>
              </w:tc>
            </w:tr>
            <w:tr w:rsidR="000457DB" w:rsidRPr="000457DB" w:rsidTr="000457DB">
              <w:trPr>
                <w:trHeight w:val="25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5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Сбор мусора с обочин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 т груза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0457DB" w:rsidRPr="000457DB" w:rsidTr="000457DB">
              <w:trPr>
                <w:trHeight w:val="25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Погрузка мусора с транспортировкой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 т груза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0457DB" w:rsidRPr="000457DB" w:rsidTr="000457DB">
              <w:trPr>
                <w:trHeight w:val="255"/>
              </w:trPr>
              <w:tc>
                <w:tcPr>
                  <w:tcW w:w="72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Раздел 6. Уборка грязи с мостов и путепроводов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457DB" w:rsidRPr="000457DB" w:rsidTr="000457DB">
              <w:trPr>
                <w:trHeight w:val="48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5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Сгребание грязи с проезжей части механизированным способом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10км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3,855</w:t>
                  </w:r>
                </w:p>
              </w:tc>
            </w:tr>
            <w:tr w:rsidR="000457DB" w:rsidRPr="000457DB" w:rsidTr="000457DB">
              <w:trPr>
                <w:trHeight w:val="48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5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Очистка от грязи вручную вдоль барьерного ограждения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100кв.м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144,58</w:t>
                  </w:r>
                </w:p>
              </w:tc>
            </w:tr>
            <w:tr w:rsidR="000457DB" w:rsidRPr="000457DB" w:rsidTr="000457DB">
              <w:trPr>
                <w:trHeight w:val="48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Подметание проезжей части после вывоза грязи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1000м2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115,664</w:t>
                  </w:r>
                </w:p>
              </w:tc>
            </w:tr>
            <w:tr w:rsidR="000457DB" w:rsidRPr="000457DB" w:rsidTr="000457DB">
              <w:trPr>
                <w:trHeight w:val="25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5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Погрузка грязи с транспортировкой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 т груза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7DB" w:rsidRPr="000457DB" w:rsidRDefault="000457DB" w:rsidP="000457D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57D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700</w:t>
                  </w:r>
                </w:p>
              </w:tc>
            </w:tr>
          </w:tbl>
          <w:p w:rsidR="000457DB" w:rsidRPr="000457DB" w:rsidRDefault="000457DB" w:rsidP="00904D8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04D81" w:rsidRPr="00ED5DF3" w:rsidRDefault="00904D81" w:rsidP="00904D81">
            <w:pPr>
              <w:suppressAutoHyphens w:val="0"/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ru-RU"/>
              </w:rPr>
            </w:pPr>
          </w:p>
        </w:tc>
      </w:tr>
      <w:tr w:rsidR="00E64640" w:rsidRPr="00CB35E4" w:rsidTr="00071781">
        <w:trPr>
          <w:trHeight w:val="552"/>
        </w:trPr>
        <w:tc>
          <w:tcPr>
            <w:tcW w:w="10328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64640" w:rsidRPr="00D84CB8" w:rsidRDefault="00E64640" w:rsidP="002E40BB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24"/>
                <w:lang w:eastAsia="ru-RU"/>
              </w:rPr>
            </w:pPr>
          </w:p>
          <w:p w:rsidR="00E64640" w:rsidRPr="004E70A8" w:rsidRDefault="004E70A8" w:rsidP="004E70A8">
            <w:pPr>
              <w:suppressAutoHyphens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2. </w:t>
            </w:r>
            <w:r w:rsidR="00E64640" w:rsidRPr="004E70A8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Перечень улиц и дорог по </w:t>
            </w:r>
            <w:r w:rsidR="00AB061A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техническому обслуживанию в летний период</w:t>
            </w:r>
            <w:r w:rsidR="00E64640" w:rsidRPr="004E70A8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(мытье)</w:t>
            </w:r>
            <w:r w:rsidR="00A95DC7" w:rsidRPr="004E70A8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  <w:p w:rsidR="002E40BB" w:rsidRPr="002E40BB" w:rsidRDefault="002E40BB" w:rsidP="002E40BB">
            <w:pPr>
              <w:suppressAutoHyphens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64640" w:rsidRPr="00CB35E4" w:rsidTr="007C219E">
        <w:trPr>
          <w:trHeight w:val="20"/>
        </w:trPr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           п/п</w:t>
            </w:r>
          </w:p>
        </w:tc>
        <w:tc>
          <w:tcPr>
            <w:tcW w:w="518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улиц</w:t>
            </w:r>
          </w:p>
        </w:tc>
        <w:tc>
          <w:tcPr>
            <w:tcW w:w="251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Площадь                    тыс.кв.м.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Длина                       м.</w:t>
            </w:r>
          </w:p>
        </w:tc>
      </w:tr>
      <w:tr w:rsidR="00E64640" w:rsidRPr="00CB35E4" w:rsidTr="007C219E">
        <w:trPr>
          <w:trHeight w:val="2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E64640" w:rsidRPr="00CB35E4" w:rsidTr="007C219E">
        <w:trPr>
          <w:trHeight w:val="2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ул.Куйбышева (от ул. Савельева до ул. Красина)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25,37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1848,95</w:t>
            </w:r>
          </w:p>
        </w:tc>
      </w:tr>
      <w:tr w:rsidR="00E64640" w:rsidRPr="00CB35E4" w:rsidTr="007C219E">
        <w:trPr>
          <w:trHeight w:val="2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BD73B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ул. Ленина (от ул.</w:t>
            </w:r>
            <w:r w:rsidR="004A63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Станционная, включая плотину </w:t>
            </w:r>
            <w:r w:rsidR="004A631F" w:rsidRPr="00BD73B0">
              <w:rPr>
                <w:rFonts w:ascii="Times New Roman" w:hAnsi="Times New Roman"/>
                <w:sz w:val="24"/>
                <w:szCs w:val="24"/>
                <w:lang w:eastAsia="ru-RU"/>
              </w:rPr>
              <w:t>чере</w:t>
            </w:r>
            <w:r w:rsidRPr="00BD73B0">
              <w:rPr>
                <w:rFonts w:ascii="Times New Roman" w:hAnsi="Times New Roman"/>
                <w:sz w:val="24"/>
                <w:szCs w:val="24"/>
                <w:lang w:eastAsia="ru-RU"/>
              </w:rPr>
              <w:t>з р</w:t>
            </w:r>
            <w:r w:rsidR="00BD73B0">
              <w:rPr>
                <w:rFonts w:ascii="Times New Roman" w:hAnsi="Times New Roman"/>
                <w:sz w:val="24"/>
                <w:szCs w:val="24"/>
                <w:lang w:eastAsia="ru-RU"/>
              </w:rPr>
              <w:t>еку</w:t>
            </w:r>
            <w:r w:rsidRPr="00BD7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Тобол)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27,17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2048,00</w:t>
            </w:r>
          </w:p>
        </w:tc>
      </w:tr>
      <w:tr w:rsidR="00E64640" w:rsidRPr="00CB35E4" w:rsidTr="007C219E">
        <w:trPr>
          <w:trHeight w:val="2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ул.Гоголя (от ул.Половинская до ул.Пушкина)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50,33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3300,00</w:t>
            </w:r>
          </w:p>
        </w:tc>
      </w:tr>
      <w:tr w:rsidR="00E64640" w:rsidRPr="00CB35E4" w:rsidTr="007C219E">
        <w:trPr>
          <w:trHeight w:val="2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ул.Красина 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29,38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1860,00</w:t>
            </w:r>
          </w:p>
        </w:tc>
      </w:tr>
      <w:tr w:rsidR="00E64640" w:rsidRPr="00CB35E4" w:rsidTr="007C219E">
        <w:trPr>
          <w:trHeight w:val="2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ул.К.Мяготина (от ул.Пролетарская до ул. Войкова)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50,33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2872,10</w:t>
            </w:r>
          </w:p>
        </w:tc>
      </w:tr>
      <w:tr w:rsidR="00E64640" w:rsidRPr="00CB35E4" w:rsidTr="007C219E">
        <w:trPr>
          <w:trHeight w:val="2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640" w:rsidRPr="00CB35E4" w:rsidRDefault="00E64640" w:rsidP="00BD73B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ул.Пролетарская (вкл</w:t>
            </w:r>
            <w:r w:rsidR="00BD73B0">
              <w:rPr>
                <w:rFonts w:ascii="Times New Roman" w:hAnsi="Times New Roman"/>
                <w:sz w:val="24"/>
                <w:szCs w:val="24"/>
                <w:lang w:eastAsia="ru-RU"/>
              </w:rPr>
              <w:t>ючая путепровод</w:t>
            </w: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29,10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1650,00</w:t>
            </w:r>
          </w:p>
        </w:tc>
      </w:tr>
      <w:tr w:rsidR="00E64640" w:rsidRPr="00CB35E4" w:rsidTr="007C219E">
        <w:trPr>
          <w:trHeight w:val="2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ул. Володарского (от ул. К.Мяготина до ул. Станционная)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4,06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421,00</w:t>
            </w:r>
          </w:p>
        </w:tc>
      </w:tr>
      <w:tr w:rsidR="00E64640" w:rsidRPr="00CB35E4" w:rsidTr="007C219E">
        <w:trPr>
          <w:trHeight w:val="2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ул.Володарского (от ул.Гоголя до ул.Климова, включая подъезд к храму А.Невского)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10,55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1286,00</w:t>
            </w:r>
          </w:p>
        </w:tc>
      </w:tr>
      <w:tr w:rsidR="00E64640" w:rsidRPr="00CB35E4" w:rsidTr="007C219E">
        <w:trPr>
          <w:trHeight w:val="2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ул.М.Горького (от ул.Пролетарская до ул.Савельева)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4,74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395,70</w:t>
            </w:r>
          </w:p>
        </w:tc>
      </w:tr>
      <w:tr w:rsidR="00E64640" w:rsidRPr="00CB35E4" w:rsidTr="007C219E">
        <w:trPr>
          <w:trHeight w:val="2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ул.М.Горького (от ул.Пролетарская до ул.Красина)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17,21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1400,00</w:t>
            </w:r>
          </w:p>
        </w:tc>
      </w:tr>
      <w:tr w:rsidR="00E64640" w:rsidRPr="00CB35E4" w:rsidTr="007C219E">
        <w:trPr>
          <w:trHeight w:val="2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ул.Советская (от ул.Пролетарская до ул.Красина)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16,33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1400,00</w:t>
            </w:r>
          </w:p>
        </w:tc>
      </w:tr>
      <w:tr w:rsidR="00E64640" w:rsidRPr="00CB35E4" w:rsidTr="007C219E">
        <w:trPr>
          <w:trHeight w:val="2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ул.Пичугина (от ул.Куйбышева до ул.Урицкого)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555,00</w:t>
            </w:r>
          </w:p>
        </w:tc>
      </w:tr>
      <w:tr w:rsidR="00E64640" w:rsidRPr="00CB35E4" w:rsidTr="007C219E">
        <w:trPr>
          <w:trHeight w:val="2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ул.Пушкина (от ул. Ленина </w:t>
            </w:r>
            <w:r w:rsidRPr="00BD73B0">
              <w:rPr>
                <w:rFonts w:ascii="Times New Roman" w:hAnsi="Times New Roman"/>
                <w:sz w:val="24"/>
                <w:szCs w:val="24"/>
                <w:lang w:eastAsia="ru-RU"/>
              </w:rPr>
              <w:t>до Гор</w:t>
            </w:r>
            <w:r w:rsidR="00BD73B0" w:rsidRPr="00BD7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одской </w:t>
            </w:r>
            <w:r w:rsidRPr="00BD73B0">
              <w:rPr>
                <w:rFonts w:ascii="Times New Roman" w:hAnsi="Times New Roman"/>
                <w:sz w:val="24"/>
                <w:szCs w:val="24"/>
                <w:lang w:eastAsia="ru-RU"/>
              </w:rPr>
              <w:t>.Администрации)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E64640" w:rsidRPr="00CB35E4" w:rsidTr="007C219E">
        <w:trPr>
          <w:trHeight w:val="2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ул.Пушкина (от ул. Свердлова до ул.Карельцева)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932,00</w:t>
            </w:r>
          </w:p>
        </w:tc>
      </w:tr>
      <w:tr w:rsidR="00E64640" w:rsidRPr="00CB35E4" w:rsidTr="007C219E">
        <w:trPr>
          <w:trHeight w:val="2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ул.К.Маркса(от ул.Пролетарская до ул.Красина)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18,44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1325,00</w:t>
            </w:r>
          </w:p>
        </w:tc>
      </w:tr>
      <w:tr w:rsidR="00E64640" w:rsidRPr="00CB35E4" w:rsidTr="007C219E">
        <w:trPr>
          <w:trHeight w:val="2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ул.Зорге (от пл.Собанина до ул. Сведлова)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16,41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889,72</w:t>
            </w:r>
          </w:p>
        </w:tc>
      </w:tr>
      <w:tr w:rsidR="00E64640" w:rsidRPr="00CB35E4" w:rsidTr="007C219E">
        <w:trPr>
          <w:trHeight w:val="2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BD73B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ул.Станционная (от ул. Ленина до ул. Красина, вкл</w:t>
            </w:r>
            <w:r w:rsidR="00BD7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ючая </w:t>
            </w: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пл</w:t>
            </w:r>
            <w:r w:rsidR="00BD73B0">
              <w:rPr>
                <w:rFonts w:ascii="Times New Roman" w:hAnsi="Times New Roman"/>
                <w:sz w:val="24"/>
                <w:szCs w:val="24"/>
                <w:lang w:eastAsia="ru-RU"/>
              </w:rPr>
              <w:t>ощадь</w:t>
            </w: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Собанина и привокзальную площадь)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22,82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2159,15</w:t>
            </w:r>
          </w:p>
        </w:tc>
      </w:tr>
      <w:tr w:rsidR="00E64640" w:rsidRPr="00CB35E4" w:rsidTr="007C219E">
        <w:trPr>
          <w:trHeight w:val="2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ул.Кирова(от ул.К.Мяготина до ул.Куйбышева)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9,32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1038,28</w:t>
            </w:r>
          </w:p>
        </w:tc>
      </w:tr>
      <w:tr w:rsidR="00E64640" w:rsidRPr="00CB35E4" w:rsidTr="007C219E">
        <w:trPr>
          <w:trHeight w:val="2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ул.Томина (от ул.К.Мяготина до ул.Карла Маркса)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5,82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587,23</w:t>
            </w:r>
          </w:p>
        </w:tc>
      </w:tr>
      <w:tr w:rsidR="00E64640" w:rsidRPr="00CB35E4" w:rsidTr="007C219E">
        <w:trPr>
          <w:trHeight w:val="2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ул.Криволапова (от ул.Пушкина до ул.Косая)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9,40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707,00</w:t>
            </w:r>
          </w:p>
        </w:tc>
      </w:tr>
      <w:tr w:rsidR="00E64640" w:rsidRPr="00CB35E4" w:rsidTr="007C219E">
        <w:trPr>
          <w:trHeight w:val="2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ул.Свердлова (от ул.Войкова до ул.Р.Зорге)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263,00</w:t>
            </w:r>
          </w:p>
        </w:tc>
      </w:tr>
      <w:tr w:rsidR="00E64640" w:rsidRPr="00CB35E4" w:rsidTr="007C219E">
        <w:trPr>
          <w:trHeight w:val="2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ул. Карельцева (от ул. Криволапова до ул. 4-я Больничная)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E64640" w:rsidRPr="00CB35E4" w:rsidTr="007C219E">
        <w:trPr>
          <w:trHeight w:val="2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ул. Тобольная (от ул. К.Мяготина до ул. Гоголя)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4,24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375,00</w:t>
            </w:r>
          </w:p>
        </w:tc>
      </w:tr>
      <w:tr w:rsidR="00E64640" w:rsidRPr="00CB35E4" w:rsidTr="007C219E">
        <w:trPr>
          <w:trHeight w:val="2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BD73B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им</w:t>
            </w:r>
            <w:r w:rsidR="00BD7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ени </w:t>
            </w: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17,93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480,00</w:t>
            </w:r>
          </w:p>
        </w:tc>
      </w:tr>
      <w:tr w:rsidR="00E64640" w:rsidRPr="00CB35E4" w:rsidTr="007C219E">
        <w:trPr>
          <w:trHeight w:val="2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393,50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CB35E4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35E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28233,13</w:t>
            </w:r>
          </w:p>
        </w:tc>
      </w:tr>
      <w:tr w:rsidR="00071781" w:rsidRPr="00A95DC7" w:rsidTr="00A95DC7">
        <w:trPr>
          <w:trHeight w:val="551"/>
        </w:trPr>
        <w:tc>
          <w:tcPr>
            <w:tcW w:w="10328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7" w:rsidRPr="00A95DC7" w:rsidRDefault="00A95DC7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  <w:p w:rsidR="00071781" w:rsidRPr="004E70A8" w:rsidRDefault="004E70A8" w:rsidP="004E70A8">
            <w:pPr>
              <w:suppressAutoHyphens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3. </w:t>
            </w:r>
            <w:r w:rsidR="00071781" w:rsidRPr="004E70A8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Перечень </w:t>
            </w:r>
            <w:r w:rsidR="00A95DC7" w:rsidRPr="004E70A8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улиц и дорог для </w:t>
            </w:r>
            <w:r w:rsidR="00071781" w:rsidRPr="004E70A8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ремонтного профилирования грунтовых дорог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улиц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Длина,м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E64640" w:rsidRPr="00612E4F" w:rsidTr="00071781">
        <w:trPr>
          <w:trHeight w:val="300"/>
        </w:trPr>
        <w:tc>
          <w:tcPr>
            <w:tcW w:w="10328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AB06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пос</w:t>
            </w:r>
            <w:r w:rsidR="00AB061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елок </w:t>
            </w:r>
            <w:r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Восточный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7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ул.Герцена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1156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ул.Ломоносова 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900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ул.Щорса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254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ул.С.Лазо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ул.Крылова 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440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ул.Бородина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ул.Космонавтов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ул.Котовского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ул.Мичурина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570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ул.Репина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450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ул.Челябинская 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980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6900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AB061A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</w:t>
            </w:r>
            <w:r w:rsidR="00AB061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елок</w:t>
            </w: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М. Чаусово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7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1977ED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Орджоникидзе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440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1977ED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П. Коммуны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295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1977ED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Почтовая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1977ED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Спортивная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1977ED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Челюскинцев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950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1977ED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Репниных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450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6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1977ED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пер. Рабочий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430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3265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AB061A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</w:t>
            </w:r>
            <w:r w:rsidR="00AB061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елок </w:t>
            </w: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Вороновка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Колхозная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1-я Маячная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550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Гризодубовой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380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Урожайная,142-163 -ул. Гагарина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550</w:t>
            </w:r>
          </w:p>
        </w:tc>
      </w:tr>
      <w:tr w:rsidR="00E64640" w:rsidRPr="00612E4F" w:rsidTr="007C219E">
        <w:trPr>
          <w:trHeight w:val="285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2480</w:t>
            </w:r>
          </w:p>
        </w:tc>
      </w:tr>
      <w:tr w:rsidR="00E64640" w:rsidRPr="00612E4F" w:rsidTr="00071781">
        <w:trPr>
          <w:trHeight w:val="300"/>
        </w:trPr>
        <w:tc>
          <w:tcPr>
            <w:tcW w:w="10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Дамба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BD73B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"Пивзавод" - частн</w:t>
            </w:r>
            <w:r w:rsidR="00BD73B0">
              <w:rPr>
                <w:rFonts w:ascii="Times New Roman" w:hAnsi="Times New Roman"/>
                <w:sz w:val="24"/>
                <w:szCs w:val="24"/>
                <w:lang w:eastAsia="ru-RU"/>
              </w:rPr>
              <w:t>ый</w:t>
            </w: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73B0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ектор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1460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ТЭЦ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1390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AB061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ул.Сибирская </w:t>
            </w:r>
            <w:r w:rsidR="00AB061A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B061A">
              <w:rPr>
                <w:rFonts w:ascii="Times New Roman" w:hAnsi="Times New Roman"/>
                <w:sz w:val="24"/>
                <w:szCs w:val="24"/>
                <w:lang w:eastAsia="ru-RU"/>
              </w:rPr>
              <w:t>железнодорожный переезд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AB061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ул.Гагарина </w:t>
            </w:r>
            <w:r w:rsidR="00AB061A">
              <w:rPr>
                <w:rFonts w:ascii="Times New Roman" w:hAnsi="Times New Roman"/>
                <w:sz w:val="24"/>
                <w:szCs w:val="24"/>
                <w:lang w:eastAsia="ru-RU"/>
              </w:rPr>
              <w:t>через</w:t>
            </w: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Крупской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3500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AB061A" w:rsidP="00AB061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Бульвар 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Солнечный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ул.Красина - Климова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630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9080</w:t>
            </w:r>
          </w:p>
        </w:tc>
      </w:tr>
      <w:tr w:rsidR="00E64640" w:rsidRPr="00612E4F" w:rsidTr="00071781">
        <w:trPr>
          <w:trHeight w:val="300"/>
        </w:trPr>
        <w:tc>
          <w:tcPr>
            <w:tcW w:w="10328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AB06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пос</w:t>
            </w:r>
            <w:r w:rsidR="00AB061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елок </w:t>
            </w:r>
            <w:r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Северный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7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AB061A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л. Озерная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210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AB061A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л. Вагонная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AB061A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л.У.Громовой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354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AB061A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л. Союзная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243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AB061A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л. С. Тюленина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270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AB061A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л. Полярная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280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AB061A" w:rsidP="005C511D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л. Луначарского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(от</w:t>
            </w:r>
            <w:r w:rsidR="004A63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Садовая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Отдыха,</w:t>
            </w:r>
            <w:r w:rsidR="004A63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Мечникова</w:t>
            </w:r>
            <w:r w:rsidR="005C51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Фурманова)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550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AB061A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л. Л. Шевцовой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267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AB061A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л. Курганская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7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AB061A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л. Коммунальная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411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AB061A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л. Смирнова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225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AB061A" w:rsidP="00AB061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Горяева (от пер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еулка 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Дачный до Матросова)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ул.Губанова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470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ул.Зайцева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920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ул.К.Заслонова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413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ул.Кооперативная (подсыпка)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ул.Новостроек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ул.Октябрьская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640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ул.Отдыха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380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8-е марта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1222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ул.Зеленая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720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ул.Калинина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840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ул.Матросова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ул.Мечникова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487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ул.Молодежи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675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ул.О.Кошевого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ул.Петропавловская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900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ул.Пионерская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550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ул.Плеханова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484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ул.Правды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ул.Р.Крестьянская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ул.Тургенева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630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ул.Фурманова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490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ул.Энергетическая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ул.Южная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1050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ул.Партизанская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714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ул.Лермонтова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260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ул.Космодемьянской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730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ул.Чапаева (подсыпка)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ул.Чкалова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190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ул.М.Гвардии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190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ул.Мамина-Сибиряка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ул.Глинская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22116</w:t>
            </w:r>
          </w:p>
        </w:tc>
      </w:tr>
      <w:tr w:rsidR="00E64640" w:rsidRPr="00612E4F" w:rsidTr="00071781">
        <w:trPr>
          <w:trHeight w:val="300"/>
        </w:trPr>
        <w:tc>
          <w:tcPr>
            <w:tcW w:w="10328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AB061A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поселок </w:t>
            </w:r>
            <w:r w:rsidR="00E64640"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ТЭЦ (Кулацкий)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ул.Глинки (ТЭЦ)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ул.Ермака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ул.Черемуховская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294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ул.Булавина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ул.Арбинская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8914F5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ул.С.Разина (пос</w:t>
            </w:r>
            <w:r w:rsidR="008914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елок </w:t>
            </w: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ТЭЦ)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Сусанина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210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2094</w:t>
            </w:r>
          </w:p>
        </w:tc>
      </w:tr>
      <w:tr w:rsidR="00E64640" w:rsidRPr="00612E4F" w:rsidTr="00071781">
        <w:trPr>
          <w:trHeight w:val="300"/>
        </w:trPr>
        <w:tc>
          <w:tcPr>
            <w:tcW w:w="10328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8914F5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поселок </w:t>
            </w:r>
            <w:r w:rsidR="00E64640"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Западный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ул.Менделеева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ул.Галкинская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1120</w:t>
            </w:r>
          </w:p>
        </w:tc>
      </w:tr>
      <w:tr w:rsidR="00E64640" w:rsidRPr="00612E4F" w:rsidTr="002D3108">
        <w:trPr>
          <w:trHeight w:val="300"/>
        </w:trPr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ул.Новогалкинская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E64640" w:rsidRPr="00612E4F" w:rsidTr="002D3108">
        <w:trPr>
          <w:trHeight w:val="300"/>
        </w:trPr>
        <w:tc>
          <w:tcPr>
            <w:tcW w:w="152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ул.Артема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ул.Томская 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576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8914F5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пер</w:t>
            </w:r>
            <w:r w:rsidR="008914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еулок </w:t>
            </w: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Красномаячный 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310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ул.Тропинина 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371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8914F5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пер</w:t>
            </w:r>
            <w:r w:rsidR="008914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еулок </w:t>
            </w: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Дзержинского 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152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4429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8914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</w:t>
            </w:r>
            <w:r w:rsidR="008914F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елок </w:t>
            </w: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Локомотивный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Локомотивная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410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Нахимова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210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Суворова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Маяковского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530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Уфимская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450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1770</w:t>
            </w:r>
          </w:p>
        </w:tc>
      </w:tr>
      <w:tr w:rsidR="00E64640" w:rsidRPr="00612E4F" w:rsidTr="00071781">
        <w:trPr>
          <w:trHeight w:val="300"/>
        </w:trPr>
        <w:tc>
          <w:tcPr>
            <w:tcW w:w="1032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8914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пос</w:t>
            </w:r>
            <w:r w:rsidR="008914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елок </w:t>
            </w:r>
            <w:r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Рябково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7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ул.Рубинштейна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959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8914F5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пер</w:t>
            </w:r>
            <w:r w:rsidR="008914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еулок </w:t>
            </w: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Машиностроителей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640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ул.Огарева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470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ул.Куприна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ул.Гастелло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403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ул.Алябьева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845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8914F5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Анфиногенова (от </w:t>
            </w:r>
            <w:r w:rsidR="008914F5">
              <w:rPr>
                <w:rFonts w:ascii="Times New Roman" w:hAnsi="Times New Roman"/>
                <w:sz w:val="24"/>
                <w:szCs w:val="24"/>
                <w:lang w:eastAsia="ru-RU"/>
              </w:rPr>
              <w:t>кинотеатра</w:t>
            </w: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"Спутник "до р</w:t>
            </w:r>
            <w:r w:rsidR="008914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еки </w:t>
            </w: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Черная)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Полевая.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ул.Пестеля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900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ул.Чернореченская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ул.Попова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ул.Димитрова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450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ул.Чернышевского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425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8914F5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пер</w:t>
            </w:r>
            <w:r w:rsidR="008914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еулок </w:t>
            </w: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Боровлянский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ул.Тимирязева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375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8914F5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пер</w:t>
            </w:r>
            <w:r w:rsidR="008914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еулок </w:t>
            </w: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Дачный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410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ул.Перова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ул.Донского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ул.Ползунова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900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ул.Тютчева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8914F5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9-Мая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8914F5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пер</w:t>
            </w:r>
            <w:r w:rsidR="008914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еулок </w:t>
            </w: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Библиотечный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1170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ул.Школьная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Кузнецова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13837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8914F5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микрорайон</w:t>
            </w:r>
            <w:r w:rsidR="00E64640"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Н.Утятка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7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ул.Тобольная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1250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ул.Центральная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ул.Тепличная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1750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8914F5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микрорайон</w:t>
            </w:r>
            <w:r w:rsidR="00E64640"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Зайково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8914F5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пер</w:t>
            </w:r>
            <w:r w:rsidR="008914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еулок </w:t>
            </w: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Придорожный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290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ул.Запрудная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ул.Новая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ул.Советская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770</w:t>
            </w:r>
          </w:p>
        </w:tc>
      </w:tr>
      <w:tr w:rsidR="00E64640" w:rsidRPr="00612E4F" w:rsidTr="002D3108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ул.Школьная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1900</w:t>
            </w:r>
          </w:p>
        </w:tc>
      </w:tr>
      <w:tr w:rsidR="00E64640" w:rsidRPr="00612E4F" w:rsidTr="002D3108">
        <w:trPr>
          <w:trHeight w:val="300"/>
        </w:trPr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4580</w:t>
            </w:r>
          </w:p>
        </w:tc>
      </w:tr>
      <w:tr w:rsidR="00E64640" w:rsidRPr="00612E4F" w:rsidTr="007C219E">
        <w:trPr>
          <w:trHeight w:val="300"/>
        </w:trPr>
        <w:tc>
          <w:tcPr>
            <w:tcW w:w="8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72301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640" w:rsidRPr="00612E4F" w:rsidRDefault="008914F5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микрорайон</w:t>
            </w:r>
            <w:r w:rsidR="00E64640"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Утяк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Садовая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подъезд к школе № 67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8914F5" w:rsidP="008914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микрорайон </w:t>
            </w:r>
            <w:r w:rsidR="00E64640"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Шепотково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переулок Сухой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переулок  Угловой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Возрождения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Городская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Рассветная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280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Старая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Хуторская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480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4060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8914F5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микрорайон</w:t>
            </w:r>
            <w:r w:rsidR="00E64640"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Глинки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8914F5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пер</w:t>
            </w:r>
            <w:r w:rsidR="008914F5">
              <w:rPr>
                <w:rFonts w:ascii="Times New Roman" w:hAnsi="Times New Roman"/>
                <w:sz w:val="24"/>
                <w:szCs w:val="24"/>
                <w:lang w:eastAsia="ru-RU"/>
              </w:rPr>
              <w:t>еулок</w:t>
            </w: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Малый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Березовая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Веселая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Весенняя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Вишневая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Заречная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Зеленая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Крестьянская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Летняя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Рябиновая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Северная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r w:rsidR="008914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Сиреневая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Солнечная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Строителей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Тепличная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Тупиковая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Урожайная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Цветочная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Южная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10150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8914F5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микрорайон</w:t>
            </w:r>
            <w:r w:rsidR="00E64640"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Черемухово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переулок Тополиный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315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50-летия Победы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Короткая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225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Полевая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Приозерная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Тихая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Фестивальная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Ценральная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4940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8914F5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микрорайон</w:t>
            </w:r>
            <w:r w:rsidR="00E64640"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Тополя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Есенина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Сиреневая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Конечная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450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Луговая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Черемуховая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550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8914F5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поселок</w:t>
            </w:r>
            <w:r w:rsidR="00E64640"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Чистое поле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переулок Архангельский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переулок Курский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1-я Чистополевская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275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2-я Чистополевская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1040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ул.3-я Чистополевская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260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ул.4-я Чистополевская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ул.5-я Чистополевская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340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ул.6-я Чистополевская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480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ул.7-я Чистополевская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390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ул.8-я Чистополевская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485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Волгоградская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Далматовская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Каргапольская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Киевская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Минская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Мирная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430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Смоленская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390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Шадринская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6530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поселок Теплый стан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переулок Казачий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1-я Болдинская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820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1-я Пограничная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2-я Болдинская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1075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3-я Болдинская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1340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3-я Пограничная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4-я Болдинская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1650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4я Пограничная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460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5-я Болдинская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1970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5-я Пограничная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550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6-я Болдинская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475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6-я Пограничная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685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7-я Болдинская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7-я Пограничная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8-я Пограничная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725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Варгашинская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715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Офицерская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525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Раздольная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Солдатская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Сосновая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16815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Всего: 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45895</w:t>
            </w:r>
          </w:p>
        </w:tc>
      </w:tr>
      <w:tr w:rsidR="00E64640" w:rsidRPr="00612E4F" w:rsidTr="002D3108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190497</w:t>
            </w:r>
          </w:p>
        </w:tc>
      </w:tr>
      <w:tr w:rsidR="00E64640" w:rsidRPr="00612E4F" w:rsidTr="002D3108">
        <w:trPr>
          <w:trHeight w:val="284"/>
        </w:trPr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8914F5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подъезд к </w:t>
            </w:r>
            <w:r w:rsidR="008914F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микрорайону</w:t>
            </w: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"Теплый Стан"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1500</w:t>
            </w:r>
          </w:p>
        </w:tc>
      </w:tr>
      <w:tr w:rsidR="00E64640" w:rsidRPr="00612E4F" w:rsidTr="007C219E">
        <w:trPr>
          <w:trHeight w:val="284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8914F5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подъезд к </w:t>
            </w:r>
            <w:r w:rsidR="008914F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микрорайону</w:t>
            </w: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" Шепотково"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2200</w:t>
            </w:r>
          </w:p>
        </w:tc>
      </w:tr>
      <w:tr w:rsidR="00E64640" w:rsidRPr="00612E4F" w:rsidTr="007C219E">
        <w:trPr>
          <w:trHeight w:val="284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8914F5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подъезд к </w:t>
            </w:r>
            <w:r w:rsidR="008914F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микрорайону</w:t>
            </w: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Осиновка</w:t>
            </w:r>
            <w:r w:rsidR="008914F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8914F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микрорайон</w:t>
            </w: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Черемухово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1700</w:t>
            </w:r>
          </w:p>
        </w:tc>
      </w:tr>
      <w:tr w:rsidR="00E64640" w:rsidRPr="00612E4F" w:rsidTr="007C219E">
        <w:trPr>
          <w:trHeight w:val="284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</w:rPr>
              <w:t>ул. Пригородная (к</w:t>
            </w:r>
            <w:r w:rsidR="008914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микрорайону</w:t>
            </w:r>
            <w:r w:rsidRPr="00612E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"Радужному")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</w:rPr>
              <w:t>1610</w:t>
            </w:r>
          </w:p>
        </w:tc>
      </w:tr>
      <w:tr w:rsidR="00E64640" w:rsidRPr="00612E4F" w:rsidTr="007C219E">
        <w:trPr>
          <w:trHeight w:val="284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640" w:rsidRPr="00612E4F" w:rsidRDefault="00E64640" w:rsidP="00E6464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подъезд к </w:t>
            </w:r>
            <w:r w:rsidR="008914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микрорайону </w:t>
            </w:r>
            <w:r w:rsidRPr="00612E4F">
              <w:rPr>
                <w:rFonts w:ascii="Times New Roman" w:hAnsi="Times New Roman"/>
                <w:b/>
                <w:bCs/>
                <w:sz w:val="24"/>
                <w:szCs w:val="24"/>
              </w:rPr>
              <w:t>Храпово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640" w:rsidRPr="00612E4F" w:rsidRDefault="00E64640" w:rsidP="00E646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E4F">
              <w:rPr>
                <w:rFonts w:ascii="Times New Roman" w:hAnsi="Times New Roman"/>
                <w:b/>
                <w:sz w:val="24"/>
                <w:szCs w:val="24"/>
              </w:rPr>
              <w:t>1800</w:t>
            </w:r>
          </w:p>
        </w:tc>
      </w:tr>
      <w:tr w:rsidR="00E64640" w:rsidRPr="00612E4F" w:rsidTr="007C219E">
        <w:trPr>
          <w:trHeight w:val="300"/>
        </w:trPr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Всего: 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8810</w:t>
            </w:r>
          </w:p>
        </w:tc>
      </w:tr>
      <w:tr w:rsidR="00A95DC7" w:rsidRPr="00A95DC7" w:rsidTr="00A95DC7">
        <w:trPr>
          <w:trHeight w:val="867"/>
        </w:trPr>
        <w:tc>
          <w:tcPr>
            <w:tcW w:w="10328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95DC7" w:rsidRPr="00A95DC7" w:rsidRDefault="00A95DC7" w:rsidP="002E40BB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  <w:p w:rsidR="00A95DC7" w:rsidRDefault="00A95DC7" w:rsidP="002E40BB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  <w:p w:rsidR="00A95DC7" w:rsidRPr="00A95DC7" w:rsidRDefault="00A95DC7" w:rsidP="002E40BB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  <w:p w:rsidR="00A95DC7" w:rsidRPr="004E70A8" w:rsidRDefault="004E70A8" w:rsidP="004E70A8">
            <w:pPr>
              <w:suppressAutoHyphens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4</w:t>
            </w:r>
            <w:r w:rsidR="00761ED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. </w:t>
            </w:r>
            <w:r w:rsidR="00A95DC7" w:rsidRPr="004E70A8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Перечень улиц и дорог для ремонтного профилирования обочин.</w:t>
            </w:r>
          </w:p>
          <w:p w:rsidR="00A95DC7" w:rsidRPr="00A95DC7" w:rsidRDefault="00A95DC7" w:rsidP="002E40BB">
            <w:pPr>
              <w:suppressAutoHyphens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16"/>
                <w:szCs w:val="26"/>
                <w:lang w:eastAsia="ru-RU"/>
              </w:rPr>
            </w:pPr>
          </w:p>
        </w:tc>
      </w:tr>
      <w:tr w:rsidR="00E64640" w:rsidRPr="00612E4F" w:rsidTr="007C219E">
        <w:trPr>
          <w:trHeight w:val="660"/>
        </w:trPr>
        <w:tc>
          <w:tcPr>
            <w:tcW w:w="1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1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23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Длина, м</w:t>
            </w:r>
          </w:p>
        </w:tc>
      </w:tr>
      <w:tr w:rsidR="00E64640" w:rsidRPr="00612E4F" w:rsidTr="00C47999">
        <w:trPr>
          <w:trHeight w:val="330"/>
        </w:trPr>
        <w:tc>
          <w:tcPr>
            <w:tcW w:w="103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8914F5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поселок</w:t>
            </w:r>
            <w:r w:rsidR="00E64640"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Северный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Гвардейская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Горяева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Земнухова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К. Заслонова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Л. Шевцовой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Лермонтова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М. Гвардии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Панфилова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Партизанская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С. Тюленина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Садовая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У. Громовой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Ушакова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Чехова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E64640" w:rsidRPr="00612E4F" w:rsidTr="007C219E">
        <w:trPr>
          <w:trHeight w:val="300"/>
        </w:trPr>
        <w:tc>
          <w:tcPr>
            <w:tcW w:w="647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11100</w:t>
            </w:r>
          </w:p>
        </w:tc>
      </w:tr>
      <w:tr w:rsidR="00E64640" w:rsidRPr="00612E4F" w:rsidTr="00C47999">
        <w:trPr>
          <w:trHeight w:val="300"/>
        </w:trPr>
        <w:tc>
          <w:tcPr>
            <w:tcW w:w="103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8914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пос</w:t>
            </w:r>
            <w:r w:rsidR="008914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елок </w:t>
            </w:r>
            <w:r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Восточный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Гайдара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1160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Ленинградская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Макаренко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Пугачёва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Фрунзе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Щорса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Омская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4100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8914F5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Б</w:t>
            </w:r>
            <w:r w:rsidR="008914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ульвар </w:t>
            </w: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2400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Космонавтов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Декабристов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</w:tr>
      <w:tr w:rsidR="00E64640" w:rsidRPr="00612E4F" w:rsidTr="007C219E">
        <w:trPr>
          <w:trHeight w:val="300"/>
        </w:trPr>
        <w:tc>
          <w:tcPr>
            <w:tcW w:w="647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14560</w:t>
            </w:r>
          </w:p>
        </w:tc>
      </w:tr>
      <w:tr w:rsidR="00E64640" w:rsidRPr="00612E4F" w:rsidTr="00C47999">
        <w:trPr>
          <w:trHeight w:val="300"/>
        </w:trPr>
        <w:tc>
          <w:tcPr>
            <w:tcW w:w="103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8914F5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поселок</w:t>
            </w:r>
            <w:r w:rsidR="00E64640"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М. Чаусово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Грицевец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Крупской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Орджоникидзе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8914F5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П</w:t>
            </w:r>
            <w:r w:rsidR="008914F5">
              <w:rPr>
                <w:rFonts w:ascii="Times New Roman" w:hAnsi="Times New Roman"/>
                <w:sz w:val="24"/>
                <w:szCs w:val="24"/>
                <w:lang w:eastAsia="ru-RU"/>
              </w:rPr>
              <w:t>арижской</w:t>
            </w: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Коммуны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</w:p>
        </w:tc>
      </w:tr>
      <w:tr w:rsidR="00E64640" w:rsidRPr="00612E4F" w:rsidTr="007C219E">
        <w:trPr>
          <w:trHeight w:val="300"/>
        </w:trPr>
        <w:tc>
          <w:tcPr>
            <w:tcW w:w="647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2400</w:t>
            </w:r>
          </w:p>
        </w:tc>
      </w:tr>
      <w:tr w:rsidR="00E64640" w:rsidRPr="00612E4F" w:rsidTr="00C47999">
        <w:trPr>
          <w:trHeight w:val="300"/>
        </w:trPr>
        <w:tc>
          <w:tcPr>
            <w:tcW w:w="103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BF2BC6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поселок</w:t>
            </w:r>
            <w:r w:rsidR="00E64640"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Вороновка</w:t>
            </w:r>
          </w:p>
        </w:tc>
      </w:tr>
      <w:tr w:rsidR="00E64640" w:rsidRPr="00612E4F" w:rsidTr="002D3108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Колхозная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900</w:t>
            </w:r>
          </w:p>
        </w:tc>
      </w:tr>
      <w:tr w:rsidR="00E64640" w:rsidRPr="00612E4F" w:rsidTr="002D3108">
        <w:trPr>
          <w:trHeight w:val="300"/>
        </w:trPr>
        <w:tc>
          <w:tcPr>
            <w:tcW w:w="11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Маячная-2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Урожайная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Шевченко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1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BF2BC6" w:rsidP="00BF2BC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автодорога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ул. Урожайная до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автодороги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Байкал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2800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Ялуторовская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E64640" w:rsidRPr="00612E4F" w:rsidTr="007C219E">
        <w:trPr>
          <w:trHeight w:val="300"/>
        </w:trPr>
        <w:tc>
          <w:tcPr>
            <w:tcW w:w="647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7400</w:t>
            </w:r>
          </w:p>
        </w:tc>
      </w:tr>
      <w:tr w:rsidR="00E64640" w:rsidRPr="00612E4F" w:rsidTr="00C47999">
        <w:trPr>
          <w:trHeight w:val="300"/>
        </w:trPr>
        <w:tc>
          <w:tcPr>
            <w:tcW w:w="103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BF2BC6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поселок</w:t>
            </w:r>
            <w:r w:rsidR="00E64640"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Рябково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Анфиногенова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9-е Мая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Лесопарковая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Кузнецова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Лескова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М. Ульяновой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Монтажников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Пархоменко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Пирогова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Рылеева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550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С. Юлаева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Целинная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Яблочкина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</w:p>
        </w:tc>
      </w:tr>
      <w:tr w:rsidR="00E64640" w:rsidRPr="00612E4F" w:rsidTr="007C219E">
        <w:trPr>
          <w:trHeight w:val="300"/>
        </w:trPr>
        <w:tc>
          <w:tcPr>
            <w:tcW w:w="647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10000</w:t>
            </w:r>
          </w:p>
        </w:tc>
      </w:tr>
      <w:tr w:rsidR="00E64640" w:rsidRPr="00612E4F" w:rsidTr="00C47999">
        <w:trPr>
          <w:trHeight w:val="300"/>
        </w:trPr>
        <w:tc>
          <w:tcPr>
            <w:tcW w:w="103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BF2BC6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поселок</w:t>
            </w:r>
            <w:r w:rsidR="00E64640"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Западный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Красномаячная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Профсоюзная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Фестивальная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E64640" w:rsidRPr="00612E4F" w:rsidTr="007C219E">
        <w:trPr>
          <w:trHeight w:val="300"/>
        </w:trPr>
        <w:tc>
          <w:tcPr>
            <w:tcW w:w="6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2850</w:t>
            </w:r>
          </w:p>
        </w:tc>
      </w:tr>
      <w:tr w:rsidR="00E64640" w:rsidRPr="00612E4F" w:rsidTr="00C47999">
        <w:trPr>
          <w:trHeight w:val="300"/>
        </w:trPr>
        <w:tc>
          <w:tcPr>
            <w:tcW w:w="10328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BF2BC6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поселок</w:t>
            </w:r>
            <w:r w:rsidR="00E64640"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Локомотивный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8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Маяковского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Электровозная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Локомотивная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</w:p>
        </w:tc>
      </w:tr>
      <w:tr w:rsidR="00E64640" w:rsidRPr="00612E4F" w:rsidTr="007C219E">
        <w:trPr>
          <w:trHeight w:val="300"/>
        </w:trPr>
        <w:tc>
          <w:tcPr>
            <w:tcW w:w="647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1100</w:t>
            </w:r>
          </w:p>
        </w:tc>
      </w:tr>
      <w:tr w:rsidR="00E64640" w:rsidRPr="00612E4F" w:rsidTr="00C47999">
        <w:trPr>
          <w:trHeight w:val="300"/>
        </w:trPr>
        <w:tc>
          <w:tcPr>
            <w:tcW w:w="103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Автобусные маршруты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8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BF2BC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автоб</w:t>
            </w:r>
            <w:r w:rsidR="00BF2BC6">
              <w:rPr>
                <w:rFonts w:ascii="Times New Roman" w:hAnsi="Times New Roman"/>
                <w:sz w:val="24"/>
                <w:szCs w:val="24"/>
                <w:lang w:eastAsia="ru-RU"/>
              </w:rPr>
              <w:t>усный</w:t>
            </w: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маршрут №18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BF2BC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автоб</w:t>
            </w:r>
            <w:r w:rsidR="00BF2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усный </w:t>
            </w: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маршрут №19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4500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BF2BC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автоб</w:t>
            </w:r>
            <w:r w:rsidR="00BF2BC6">
              <w:rPr>
                <w:rFonts w:ascii="Times New Roman" w:hAnsi="Times New Roman"/>
                <w:sz w:val="24"/>
                <w:szCs w:val="24"/>
                <w:lang w:eastAsia="ru-RU"/>
              </w:rPr>
              <w:t>усный</w:t>
            </w: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маршрут №32(кладб</w:t>
            </w:r>
            <w:r w:rsidR="00BF2BC6">
              <w:rPr>
                <w:rFonts w:ascii="Times New Roman" w:hAnsi="Times New Roman"/>
                <w:sz w:val="24"/>
                <w:szCs w:val="24"/>
                <w:lang w:eastAsia="ru-RU"/>
              </w:rPr>
              <w:t>ище</w:t>
            </w: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Зайково)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E64640" w:rsidRPr="00612E4F" w:rsidTr="007C219E">
        <w:trPr>
          <w:trHeight w:val="300"/>
        </w:trPr>
        <w:tc>
          <w:tcPr>
            <w:tcW w:w="6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19500</w:t>
            </w:r>
          </w:p>
        </w:tc>
      </w:tr>
      <w:tr w:rsidR="00E64640" w:rsidRPr="00612E4F" w:rsidTr="00C47999">
        <w:trPr>
          <w:trHeight w:val="300"/>
        </w:trPr>
        <w:tc>
          <w:tcPr>
            <w:tcW w:w="10328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BF2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 р</w:t>
            </w:r>
            <w:r w:rsidR="00BF2BC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екой </w:t>
            </w:r>
            <w:r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Тобол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8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Свободы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8-го Райсъезда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ул.Кирова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ул.Томина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</w:tr>
      <w:tr w:rsidR="00E64640" w:rsidRPr="00612E4F" w:rsidTr="007C219E">
        <w:trPr>
          <w:trHeight w:val="300"/>
        </w:trPr>
        <w:tc>
          <w:tcPr>
            <w:tcW w:w="647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1600</w:t>
            </w:r>
          </w:p>
        </w:tc>
      </w:tr>
      <w:tr w:rsidR="00E64640" w:rsidRPr="00612E4F" w:rsidTr="00C47999">
        <w:trPr>
          <w:trHeight w:val="300"/>
        </w:trPr>
        <w:tc>
          <w:tcPr>
            <w:tcW w:w="103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BF2BC6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поселок</w:t>
            </w:r>
            <w:r w:rsidR="00E64640"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Энергетики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8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BF2BC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="00BF2BC6">
              <w:rPr>
                <w:rFonts w:ascii="Times New Roman" w:hAnsi="Times New Roman"/>
                <w:sz w:val="24"/>
                <w:szCs w:val="24"/>
                <w:lang w:eastAsia="ru-RU"/>
              </w:rPr>
              <w:t>оспект</w:t>
            </w: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Конституции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3600</w:t>
            </w:r>
          </w:p>
        </w:tc>
      </w:tr>
      <w:tr w:rsidR="00E64640" w:rsidRPr="00612E4F" w:rsidTr="007C219E">
        <w:trPr>
          <w:trHeight w:val="27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подъезд к заводу "Промжелезобетон"(по ул.Юргамышская)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</w:tr>
      <w:tr w:rsidR="00E64640" w:rsidRPr="00612E4F" w:rsidTr="007C219E">
        <w:trPr>
          <w:trHeight w:val="300"/>
        </w:trPr>
        <w:tc>
          <w:tcPr>
            <w:tcW w:w="647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4400</w:t>
            </w:r>
          </w:p>
        </w:tc>
      </w:tr>
      <w:tr w:rsidR="00E64640" w:rsidRPr="00612E4F" w:rsidTr="00C47999">
        <w:trPr>
          <w:trHeight w:val="300"/>
        </w:trPr>
        <w:tc>
          <w:tcPr>
            <w:tcW w:w="103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BF2BC6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поселок</w:t>
            </w:r>
            <w:r w:rsidR="00E64640"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ТЭЦ</w:t>
            </w:r>
          </w:p>
        </w:tc>
      </w:tr>
      <w:tr w:rsidR="00E64640" w:rsidRPr="00612E4F" w:rsidTr="002D3108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Белинского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E64640" w:rsidRPr="00612E4F" w:rsidTr="002D3108">
        <w:trPr>
          <w:trHeight w:val="300"/>
        </w:trPr>
        <w:tc>
          <w:tcPr>
            <w:tcW w:w="11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ул. Глинки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550</w:t>
            </w:r>
          </w:p>
        </w:tc>
      </w:tr>
      <w:tr w:rsidR="00E64640" w:rsidRPr="00612E4F" w:rsidTr="007C219E">
        <w:trPr>
          <w:trHeight w:val="300"/>
        </w:trPr>
        <w:tc>
          <w:tcPr>
            <w:tcW w:w="647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1050</w:t>
            </w:r>
          </w:p>
        </w:tc>
      </w:tr>
      <w:tr w:rsidR="00E64640" w:rsidRPr="00612E4F" w:rsidTr="00C47999">
        <w:trPr>
          <w:trHeight w:val="300"/>
        </w:trPr>
        <w:tc>
          <w:tcPr>
            <w:tcW w:w="103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Автодороги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8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BF2BC6" w:rsidP="00BF2BC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автодорога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проспекта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Голикова до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автодороги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Байкал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5500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BF2BC6" w:rsidP="00BF2BC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автодорога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елке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Смолино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1600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BF2BC6" w:rsidP="00BF2BC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автодорога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пос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елок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Увал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3300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81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BF2BC6" w:rsidP="00BF2BC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автодорога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4640" w:rsidRPr="00BF2BC6">
              <w:rPr>
                <w:rFonts w:ascii="Times New Roman" w:hAnsi="Times New Roman"/>
                <w:sz w:val="24"/>
                <w:szCs w:val="24"/>
                <w:lang w:eastAsia="ru-RU"/>
              </w:rPr>
              <w:t>к водозаборн</w:t>
            </w:r>
            <w:r w:rsidRPr="00BF2BC6">
              <w:rPr>
                <w:rFonts w:ascii="Times New Roman" w:hAnsi="Times New Roman"/>
                <w:sz w:val="24"/>
                <w:szCs w:val="24"/>
                <w:lang w:eastAsia="ru-RU"/>
              </w:rPr>
              <w:t>ому</w:t>
            </w:r>
            <w:r w:rsidR="00E64640" w:rsidRPr="00BF2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сооруж</w:t>
            </w:r>
            <w:r w:rsidRPr="00BF2BC6">
              <w:rPr>
                <w:rFonts w:ascii="Times New Roman" w:hAnsi="Times New Roman"/>
                <w:sz w:val="24"/>
                <w:szCs w:val="24"/>
                <w:lang w:eastAsia="ru-RU"/>
              </w:rPr>
              <w:t>ению</w:t>
            </w:r>
            <w:r w:rsidR="00E64640" w:rsidRPr="00BF2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"Арбинка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4900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BF2BC6" w:rsidP="00BF2BC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автодорога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4640" w:rsidRPr="00BF2BC6">
              <w:rPr>
                <w:rFonts w:ascii="Times New Roman" w:hAnsi="Times New Roman"/>
                <w:sz w:val="24"/>
                <w:szCs w:val="24"/>
                <w:lang w:eastAsia="ru-RU"/>
              </w:rPr>
              <w:t>от Звериноголовс</w:t>
            </w:r>
            <w:r w:rsidRPr="00BF2BC6">
              <w:rPr>
                <w:rFonts w:ascii="Times New Roman" w:hAnsi="Times New Roman"/>
                <w:sz w:val="24"/>
                <w:szCs w:val="24"/>
                <w:lang w:eastAsia="ru-RU"/>
              </w:rPr>
              <w:t>кого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шоссе до пос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елка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Увал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BF2BC6" w:rsidP="00BF2BC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автодорога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елке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Керамзитный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BF2BC6" w:rsidP="00BF2BC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автодорога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микрорайона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Глинки до 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еки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Тобол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1850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BF2BC6" w:rsidP="00BF2BC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автодорога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ул. Крупская до 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еки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Тобол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BF2BC6" w:rsidP="00BF2BC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автодорога 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микрорайоне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Затобольный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BF2BC6" w:rsidP="00BF2BC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автодорога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микрорайон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Осиновк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1900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BF2BC6" w:rsidP="00BF2BC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автодорога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Глинки до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микрорайона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Храпов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3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2400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BF2BC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Мостостроителей от </w:t>
            </w:r>
            <w:r w:rsidR="00BF2BC6" w:rsidRPr="00BF2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поселка </w:t>
            </w:r>
            <w:r w:rsidRPr="00BF2BC6">
              <w:rPr>
                <w:rFonts w:ascii="Times New Roman" w:hAnsi="Times New Roman"/>
                <w:sz w:val="24"/>
                <w:szCs w:val="24"/>
                <w:lang w:eastAsia="ru-RU"/>
              </w:rPr>
              <w:t>Заозёрн</w:t>
            </w:r>
            <w:r w:rsidR="00BF2BC6" w:rsidRPr="00BF2BC6">
              <w:rPr>
                <w:rFonts w:ascii="Times New Roman" w:hAnsi="Times New Roman"/>
                <w:sz w:val="24"/>
                <w:szCs w:val="24"/>
                <w:lang w:eastAsia="ru-RU"/>
              </w:rPr>
              <w:t>ый</w:t>
            </w: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ММК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2200</w:t>
            </w:r>
          </w:p>
        </w:tc>
      </w:tr>
      <w:tr w:rsidR="00E64640" w:rsidRPr="00612E4F" w:rsidTr="007C219E">
        <w:trPr>
          <w:trHeight w:val="300"/>
        </w:trPr>
        <w:tc>
          <w:tcPr>
            <w:tcW w:w="647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32300</w:t>
            </w:r>
          </w:p>
        </w:tc>
      </w:tr>
      <w:tr w:rsidR="00E64640" w:rsidRPr="00612E4F" w:rsidTr="00C47999">
        <w:trPr>
          <w:trHeight w:val="300"/>
        </w:trPr>
        <w:tc>
          <w:tcPr>
            <w:tcW w:w="103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Прочие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8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BF2BC6" w:rsidP="00BF2BC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автодорога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Радужный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BF2BC6" w:rsidP="00BF2BC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автодорога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микрорайону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ижняя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Утят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8200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3C3B07" w:rsidP="003C3B07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автодорога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микрорайону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Тополя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3900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3C3B07" w:rsidP="003C3B07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автодорога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микрорайону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Зайково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3C3B07" w:rsidP="003C3B07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автодорога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микрорайону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Челноково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900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3C3B07" w:rsidP="003C3B07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автодорога 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к 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анции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Утяк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6900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3C3B07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Восточный подъезд к г</w:t>
            </w:r>
            <w:r w:rsidR="003C3B07">
              <w:rPr>
                <w:rFonts w:ascii="Times New Roman" w:hAnsi="Times New Roman"/>
                <w:sz w:val="24"/>
                <w:szCs w:val="24"/>
                <w:lang w:eastAsia="ru-RU"/>
              </w:rPr>
              <w:t>ороду</w:t>
            </w: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Курган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6700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3C3B07" w:rsidP="003C3B07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автодорога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Курган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Куртамыш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4200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3C3B07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автодорога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Курган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Садовое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5900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40" w:rsidRPr="00612E4F" w:rsidRDefault="003C3B07" w:rsidP="003C3B07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автодорога на поселок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Чистопрудный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E64640" w:rsidRPr="00612E4F" w:rsidTr="007C219E">
        <w:trPr>
          <w:trHeight w:val="300"/>
        </w:trPr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3C3B07" w:rsidP="003C3B07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автодорога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микрорайону </w:t>
            </w:r>
            <w:r w:rsidR="00E64640"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Черемухово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sz w:val="24"/>
                <w:szCs w:val="24"/>
                <w:lang w:eastAsia="ru-RU"/>
              </w:rPr>
              <w:t>2300</w:t>
            </w:r>
          </w:p>
        </w:tc>
      </w:tr>
      <w:tr w:rsidR="00E64640" w:rsidRPr="00612E4F" w:rsidTr="007C219E">
        <w:trPr>
          <w:trHeight w:val="300"/>
        </w:trPr>
        <w:tc>
          <w:tcPr>
            <w:tcW w:w="647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44050</w:t>
            </w:r>
          </w:p>
        </w:tc>
      </w:tr>
      <w:tr w:rsidR="00E64640" w:rsidRPr="00612E4F" w:rsidTr="007C219E">
        <w:trPr>
          <w:trHeight w:val="300"/>
        </w:trPr>
        <w:tc>
          <w:tcPr>
            <w:tcW w:w="647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640" w:rsidRPr="00612E4F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12E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152310</w:t>
            </w:r>
          </w:p>
        </w:tc>
      </w:tr>
      <w:tr w:rsidR="00A95DC7" w:rsidRPr="000E5787" w:rsidTr="00A95DC7">
        <w:trPr>
          <w:trHeight w:val="5224"/>
        </w:trPr>
        <w:tc>
          <w:tcPr>
            <w:tcW w:w="10328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95DC7" w:rsidRDefault="00A95DC7" w:rsidP="00E64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95DC7" w:rsidRDefault="00A95DC7" w:rsidP="00E64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E40BB" w:rsidRDefault="002E40BB" w:rsidP="00E64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95DC7" w:rsidRPr="00761ED6" w:rsidRDefault="00761ED6" w:rsidP="00761E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5. </w:t>
            </w:r>
            <w:r w:rsidR="00A95DC7" w:rsidRPr="00761ED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Перечень улиц и дорог по техническому обслуживанию</w:t>
            </w:r>
          </w:p>
          <w:p w:rsidR="00A95DC7" w:rsidRPr="00A95DC7" w:rsidRDefault="00A95DC7" w:rsidP="002E40B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95DC7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барьерного ограждения</w:t>
            </w:r>
          </w:p>
          <w:p w:rsidR="00A95DC7" w:rsidRPr="00A95DC7" w:rsidRDefault="00A95DC7" w:rsidP="00A95DC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W w:w="10090" w:type="dxa"/>
              <w:tblLook w:val="04A0" w:firstRow="1" w:lastRow="0" w:firstColumn="1" w:lastColumn="0" w:noHBand="0" w:noVBand="1"/>
            </w:tblPr>
            <w:tblGrid>
              <w:gridCol w:w="544"/>
              <w:gridCol w:w="6139"/>
              <w:gridCol w:w="1486"/>
              <w:gridCol w:w="1923"/>
            </w:tblGrid>
            <w:tr w:rsidR="00A95DC7" w:rsidRPr="006A7A8D" w:rsidTr="001D3CB4">
              <w:trPr>
                <w:trHeight w:val="284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95DC7" w:rsidRPr="006A7A8D" w:rsidRDefault="00A95DC7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A7A8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№ </w:t>
                  </w:r>
                  <w:r w:rsidRPr="006A7A8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п/п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95DC7" w:rsidRPr="006A7A8D" w:rsidRDefault="00A95DC7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A7A8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улиц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95DC7" w:rsidRPr="006A7A8D" w:rsidRDefault="00A95DC7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A7A8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Ограждение</w:t>
                  </w:r>
                </w:p>
              </w:tc>
              <w:tc>
                <w:tcPr>
                  <w:tcW w:w="2010" w:type="dxa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5DC7" w:rsidRPr="006A7A8D" w:rsidRDefault="00A95DC7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A7A8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Длина  м.</w:t>
                  </w:r>
                </w:p>
              </w:tc>
            </w:tr>
            <w:tr w:rsidR="00A95DC7" w:rsidRPr="006A7A8D" w:rsidTr="001D3CB4">
              <w:trPr>
                <w:trHeight w:val="284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95DC7" w:rsidRPr="006A7A8D" w:rsidRDefault="00A95DC7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A7A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95DC7" w:rsidRPr="006A7A8D" w:rsidRDefault="00A95DC7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A7A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95DC7" w:rsidRPr="006A7A8D" w:rsidRDefault="00A95DC7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A7A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5DC7" w:rsidRPr="006A7A8D" w:rsidRDefault="00A95DC7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A7A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A95DC7" w:rsidRPr="006A7A8D" w:rsidTr="001D3CB4">
              <w:trPr>
                <w:trHeight w:val="284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95DC7" w:rsidRPr="006A7A8D" w:rsidRDefault="00A95DC7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A7A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95DC7" w:rsidRPr="006A7A8D" w:rsidRDefault="00A95DC7" w:rsidP="003C3B0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A7A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</w:t>
                  </w:r>
                  <w:r w:rsidR="003C3B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A7A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Мостостроителей (от ул.</w:t>
                  </w:r>
                  <w:r w:rsidR="003C3B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A7A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Ушакова до моста р</w:t>
                  </w:r>
                  <w:r w:rsidR="003C3B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еки </w:t>
                  </w:r>
                  <w:r w:rsidRPr="006A7A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Черная)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95DC7" w:rsidRPr="006A7A8D" w:rsidRDefault="00A95DC7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A7A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барьерн.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5DC7" w:rsidRPr="006A7A8D" w:rsidRDefault="00A95DC7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A7A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1518</w:t>
                  </w:r>
                </w:p>
              </w:tc>
            </w:tr>
            <w:tr w:rsidR="00A95DC7" w:rsidRPr="006A7A8D" w:rsidTr="001D3CB4">
              <w:trPr>
                <w:trHeight w:val="284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95DC7" w:rsidRPr="006A7A8D" w:rsidRDefault="00A95DC7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A7A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95DC7" w:rsidRPr="006A7A8D" w:rsidRDefault="00A95DC7" w:rsidP="00E6464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A7A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</w:t>
                  </w:r>
                  <w:r w:rsidR="003C3B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A7A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Ушакова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95DC7" w:rsidRPr="006A7A8D" w:rsidRDefault="00A95DC7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A7A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барьерн.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5DC7" w:rsidRPr="006A7A8D" w:rsidRDefault="00A95DC7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A7A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368</w:t>
                  </w:r>
                </w:p>
              </w:tc>
            </w:tr>
            <w:tr w:rsidR="00A95DC7" w:rsidRPr="006A7A8D" w:rsidTr="001D3CB4">
              <w:trPr>
                <w:trHeight w:val="284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95DC7" w:rsidRPr="006A7A8D" w:rsidRDefault="001D3CB4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95DC7" w:rsidRPr="006A7A8D" w:rsidRDefault="00A95DC7" w:rsidP="003C3B0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A7A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ул.Б</w:t>
                  </w:r>
                  <w:r w:rsidR="003C3B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урова-</w:t>
                  </w:r>
                  <w:r w:rsidRPr="006A7A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Петрова (примыкание к ул.</w:t>
                  </w:r>
                  <w:r w:rsidR="003C3B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A7A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Чернореченской)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95DC7" w:rsidRPr="006A7A8D" w:rsidRDefault="00A95DC7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A7A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барьерн.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5DC7" w:rsidRPr="006A7A8D" w:rsidRDefault="00A95DC7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A7A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65,0</w:t>
                  </w:r>
                </w:p>
              </w:tc>
            </w:tr>
            <w:tr w:rsidR="00A95DC7" w:rsidRPr="006A7A8D" w:rsidTr="001D3CB4">
              <w:trPr>
                <w:trHeight w:val="284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95DC7" w:rsidRPr="006A7A8D" w:rsidRDefault="001D3CB4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95DC7" w:rsidRPr="006A7A8D" w:rsidRDefault="003C3B07" w:rsidP="003C3B0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поселок</w:t>
                  </w:r>
                  <w:r w:rsidR="00A95DC7" w:rsidRPr="006A7A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М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r w:rsidR="00A95DC7" w:rsidRPr="006A7A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Чаусово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95DC7" w:rsidRPr="006A7A8D" w:rsidRDefault="00A95DC7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A7A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барьерн.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5DC7" w:rsidRPr="006A7A8D" w:rsidRDefault="00A95DC7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A7A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456</w:t>
                  </w:r>
                </w:p>
              </w:tc>
            </w:tr>
            <w:tr w:rsidR="00A95DC7" w:rsidRPr="006A7A8D" w:rsidTr="001D3CB4">
              <w:trPr>
                <w:trHeight w:val="284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95DC7" w:rsidRPr="006A7A8D" w:rsidRDefault="001D3CB4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5DC7" w:rsidRPr="006A7A8D" w:rsidRDefault="00A95DC7" w:rsidP="003C3B0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A7A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Шоссе им</w:t>
                  </w:r>
                  <w:r w:rsidR="003C3B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ени </w:t>
                  </w:r>
                  <w:r w:rsidRPr="006A7A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Тюнина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95DC7" w:rsidRPr="006A7A8D" w:rsidRDefault="00A95DC7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A7A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барьерн.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5DC7" w:rsidRPr="006A7A8D" w:rsidRDefault="00A95DC7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A7A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8260</w:t>
                  </w:r>
                </w:p>
              </w:tc>
            </w:tr>
            <w:tr w:rsidR="00A95DC7" w:rsidRPr="006A7A8D" w:rsidTr="001D3CB4">
              <w:trPr>
                <w:trHeight w:val="284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95DC7" w:rsidRPr="006A7A8D" w:rsidRDefault="001D3CB4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5DC7" w:rsidRPr="006A7A8D" w:rsidRDefault="00A95DC7" w:rsidP="003C3B0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A7A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 Карельцева (в районе д</w:t>
                  </w:r>
                  <w:r w:rsidR="003C3B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ома</w:t>
                  </w:r>
                  <w:r w:rsidRPr="006A7A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№37а)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95DC7" w:rsidRPr="006A7A8D" w:rsidRDefault="00A95DC7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A7A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барьерн.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5DC7" w:rsidRPr="006A7A8D" w:rsidRDefault="00A95DC7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A7A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</w:tr>
            <w:tr w:rsidR="00A95DC7" w:rsidRPr="006A7A8D" w:rsidTr="001D3CB4">
              <w:trPr>
                <w:trHeight w:val="284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95DC7" w:rsidRPr="006A7A8D" w:rsidRDefault="001D3CB4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95DC7" w:rsidRPr="006A7A8D" w:rsidRDefault="00A95DC7" w:rsidP="00E6464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A7A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ул. Свободы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95DC7" w:rsidRPr="006A7A8D" w:rsidRDefault="00A95DC7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A7A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барьерн.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5DC7" w:rsidRPr="006A7A8D" w:rsidRDefault="00A95DC7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A7A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456</w:t>
                  </w:r>
                </w:p>
              </w:tc>
            </w:tr>
            <w:tr w:rsidR="00A95DC7" w:rsidRPr="006A7A8D" w:rsidTr="001D3CB4">
              <w:trPr>
                <w:trHeight w:val="284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95DC7" w:rsidRPr="006A7A8D" w:rsidRDefault="001D3CB4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95DC7" w:rsidRPr="006A7A8D" w:rsidRDefault="00A95DC7" w:rsidP="003C3B0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C3B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пов</w:t>
                  </w:r>
                  <w:r w:rsidR="003C3B07" w:rsidRPr="003C3B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орот</w:t>
                  </w:r>
                  <w:r w:rsidRPr="003C3B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н</w:t>
                  </w:r>
                  <w:r w:rsidRPr="006A7A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а </w:t>
                  </w:r>
                  <w:r w:rsidR="003C3B0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автодорогу</w:t>
                  </w:r>
                  <w:r w:rsidRPr="006A7A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Курган-Шадринск (в районе ГИБДД)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95DC7" w:rsidRPr="006A7A8D" w:rsidRDefault="00A95DC7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A7A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барьерн.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5DC7" w:rsidRPr="006A7A8D" w:rsidRDefault="00A95DC7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A7A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128</w:t>
                  </w:r>
                </w:p>
              </w:tc>
            </w:tr>
            <w:tr w:rsidR="00A95DC7" w:rsidRPr="006A7A8D" w:rsidTr="001D3CB4">
              <w:trPr>
                <w:trHeight w:val="284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95DC7" w:rsidRPr="006A7A8D" w:rsidRDefault="00A95DC7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95DC7" w:rsidRPr="006A7A8D" w:rsidRDefault="00A95DC7" w:rsidP="00E6464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95DC7" w:rsidRPr="006A7A8D" w:rsidRDefault="00A95DC7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5DC7" w:rsidRPr="006A7A8D" w:rsidRDefault="00A95DC7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95DC7" w:rsidRPr="006A7A8D" w:rsidTr="001D3CB4">
              <w:trPr>
                <w:trHeight w:val="284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95DC7" w:rsidRPr="006A7A8D" w:rsidRDefault="00A95DC7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A7A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95DC7" w:rsidRPr="00940C5D" w:rsidRDefault="00A95DC7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940C5D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95DC7" w:rsidRPr="006A7A8D" w:rsidRDefault="00A95DC7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5DC7" w:rsidRPr="006A7A8D" w:rsidRDefault="00784B9A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11273</w:t>
                  </w:r>
                </w:p>
              </w:tc>
            </w:tr>
          </w:tbl>
          <w:p w:rsidR="00A95DC7" w:rsidRPr="00A95DC7" w:rsidRDefault="00A95DC7" w:rsidP="00E646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64640" w:rsidRPr="006A7A8D" w:rsidTr="00E64640">
        <w:trPr>
          <w:trHeight w:val="405"/>
        </w:trPr>
        <w:tc>
          <w:tcPr>
            <w:tcW w:w="103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640" w:rsidRPr="00761ED6" w:rsidRDefault="00761ED6" w:rsidP="00761ED6">
            <w:pPr>
              <w:suppressAutoHyphens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6. </w:t>
            </w:r>
            <w:r w:rsidR="00E64640" w:rsidRPr="00761ED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Перечень </w:t>
            </w:r>
            <w:r w:rsidR="00524FCD" w:rsidRPr="00761ED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улиц и дорог</w:t>
            </w:r>
            <w:r w:rsidR="00E64640" w:rsidRPr="00761ED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64640" w:rsidRPr="006A7A8D" w:rsidTr="00E64640">
        <w:trPr>
          <w:trHeight w:val="315"/>
        </w:trPr>
        <w:tc>
          <w:tcPr>
            <w:tcW w:w="103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640" w:rsidRPr="00A95DC7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95DC7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по выкашиванию обочин тракторной косилкой</w:t>
            </w:r>
          </w:p>
          <w:p w:rsidR="00E64640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W w:w="10092" w:type="dxa"/>
              <w:tblLook w:val="04A0" w:firstRow="1" w:lastRow="0" w:firstColumn="1" w:lastColumn="0" w:noHBand="0" w:noVBand="1"/>
            </w:tblPr>
            <w:tblGrid>
              <w:gridCol w:w="811"/>
              <w:gridCol w:w="5297"/>
              <w:gridCol w:w="3984"/>
            </w:tblGrid>
            <w:tr w:rsidR="00E64640" w:rsidRPr="000908CF" w:rsidTr="00940C5D">
              <w:trPr>
                <w:trHeight w:val="330"/>
              </w:trPr>
              <w:tc>
                <w:tcPr>
                  <w:tcW w:w="8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4640" w:rsidRPr="000908CF" w:rsidRDefault="00E64640" w:rsidP="00E6464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№ П/П</w:t>
                  </w:r>
                </w:p>
              </w:tc>
              <w:tc>
                <w:tcPr>
                  <w:tcW w:w="52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64640" w:rsidRPr="000908CF" w:rsidRDefault="00E64640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 работ</w:t>
                  </w:r>
                </w:p>
              </w:tc>
              <w:tc>
                <w:tcPr>
                  <w:tcW w:w="39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4640" w:rsidRPr="000908CF" w:rsidRDefault="00E64640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Длина, м/кв.м (ширина 2,0 м)</w:t>
                  </w:r>
                </w:p>
              </w:tc>
            </w:tr>
            <w:tr w:rsidR="00E64640" w:rsidRPr="000908CF" w:rsidTr="00940C5D">
              <w:trPr>
                <w:trHeight w:val="330"/>
              </w:trPr>
              <w:tc>
                <w:tcPr>
                  <w:tcW w:w="610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E6464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тракторной косилкой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64640" w:rsidRPr="000908CF" w:rsidTr="00940C5D">
              <w:trPr>
                <w:trHeight w:val="330"/>
              </w:trPr>
              <w:tc>
                <w:tcPr>
                  <w:tcW w:w="10092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Автодороги</w:t>
                  </w:r>
                </w:p>
              </w:tc>
            </w:tr>
            <w:tr w:rsidR="00E64640" w:rsidRPr="000908CF" w:rsidTr="00940C5D">
              <w:trPr>
                <w:trHeight w:val="330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2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3C3B07" w:rsidP="003C3B0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автодорога</w:t>
                  </w:r>
                  <w:r w:rsidR="00E64640"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проспекта</w:t>
                  </w:r>
                  <w:r w:rsidR="00E64640"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Голикова до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автодороги</w:t>
                  </w:r>
                  <w:r w:rsidR="00E64640"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Байкал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5500/22000</w:t>
                  </w:r>
                </w:p>
              </w:tc>
            </w:tr>
            <w:tr w:rsidR="00E64640" w:rsidRPr="000908CF" w:rsidTr="00940C5D">
              <w:trPr>
                <w:trHeight w:val="330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2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E6464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Маршрут автобуса № 18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10000/40000</w:t>
                  </w:r>
                </w:p>
              </w:tc>
            </w:tr>
            <w:tr w:rsidR="00E64640" w:rsidRPr="000908CF" w:rsidTr="00940C5D">
              <w:trPr>
                <w:trHeight w:val="330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2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E6464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Маршрут автобуса № 32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5000/20000</w:t>
                  </w:r>
                </w:p>
              </w:tc>
            </w:tr>
            <w:tr w:rsidR="00E64640" w:rsidRPr="000908CF" w:rsidTr="00940C5D">
              <w:trPr>
                <w:trHeight w:val="330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2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3C3B07" w:rsidP="003C3B0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автодорога к водозаборному сооружению</w:t>
                  </w:r>
                  <w:r w:rsidR="00E64640"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"Арбинка"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4900/19600</w:t>
                  </w:r>
                </w:p>
              </w:tc>
            </w:tr>
            <w:tr w:rsidR="00E64640" w:rsidRPr="000908CF" w:rsidTr="00940C5D">
              <w:trPr>
                <w:trHeight w:val="330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2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3C3B07" w:rsidP="003C3B0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автодорога</w:t>
                  </w:r>
                  <w:r w:rsidR="00E64640"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микрорайоне</w:t>
                  </w:r>
                  <w:r w:rsidR="00E64640"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Керамзитный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5000/20000</w:t>
                  </w:r>
                </w:p>
              </w:tc>
            </w:tr>
            <w:tr w:rsidR="00E64640" w:rsidRPr="000908CF" w:rsidTr="00940C5D">
              <w:trPr>
                <w:trHeight w:val="330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2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3C3B07" w:rsidP="003C3B0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автодорога</w:t>
                  </w:r>
                  <w:r w:rsidR="00E64640"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микрорайона</w:t>
                  </w:r>
                  <w:r w:rsidR="00E64640"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Глинки до р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еки</w:t>
                  </w:r>
                  <w:r w:rsidR="00E64640"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Тобол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1850/7400</w:t>
                  </w:r>
                </w:p>
              </w:tc>
            </w:tr>
            <w:tr w:rsidR="00E64640" w:rsidRPr="000908CF" w:rsidTr="00940C5D">
              <w:trPr>
                <w:trHeight w:val="330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2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3C3B07" w:rsidP="003C3B0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автодорога</w:t>
                  </w:r>
                  <w:r w:rsidR="00E64640"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ул. Крупская до р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еки</w:t>
                  </w:r>
                  <w:r w:rsidR="00E64640"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Тобол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850/3400</w:t>
                  </w:r>
                </w:p>
              </w:tc>
            </w:tr>
            <w:tr w:rsidR="00E64640" w:rsidRPr="000908CF" w:rsidTr="00940C5D">
              <w:trPr>
                <w:trHeight w:val="330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2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3C3B07" w:rsidP="003C3B0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автодорога </w:t>
                  </w:r>
                  <w:r w:rsidR="00E64640"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микрорайоне</w:t>
                  </w:r>
                  <w:r w:rsidR="00E64640"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Затобольный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2000/8000</w:t>
                  </w:r>
                </w:p>
              </w:tc>
            </w:tr>
            <w:tr w:rsidR="00E64640" w:rsidRPr="000908CF" w:rsidTr="00940C5D">
              <w:trPr>
                <w:trHeight w:val="330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2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3C3B07" w:rsidP="003C3B0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автодорога</w:t>
                  </w:r>
                  <w:r w:rsidR="00E64640"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микрорайон</w:t>
                  </w:r>
                  <w:r w:rsidR="00E64640"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Осиновку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1900/7600</w:t>
                  </w:r>
                </w:p>
              </w:tc>
            </w:tr>
            <w:tr w:rsidR="00E64640" w:rsidRPr="000908CF" w:rsidTr="00940C5D">
              <w:trPr>
                <w:trHeight w:val="330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2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3C3B07" w:rsidP="00E6464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микрорайон</w:t>
                  </w:r>
                  <w:r w:rsidR="00E64640"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Глинки</w:t>
                  </w:r>
                  <w:r w:rsidR="00D06C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(ул. Центральная)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133F05" w:rsidP="00D06C48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  <w:r w:rsidR="0074257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58</w:t>
                  </w:r>
                  <w:r w:rsidR="00E64640"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/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74257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032</w:t>
                  </w:r>
                </w:p>
              </w:tc>
            </w:tr>
            <w:tr w:rsidR="00E64640" w:rsidRPr="000908CF" w:rsidTr="00940C5D">
              <w:trPr>
                <w:trHeight w:val="330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2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E6464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маршрут автобуса № 19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4500/18000</w:t>
                  </w:r>
                </w:p>
              </w:tc>
            </w:tr>
            <w:tr w:rsidR="00E64640" w:rsidRPr="000908CF" w:rsidTr="00940C5D">
              <w:trPr>
                <w:trHeight w:val="330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2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3C3B07" w:rsidP="003E426E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автодорога</w:t>
                  </w:r>
                  <w:r w:rsidR="00E64640"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 </w:t>
                  </w:r>
                  <w:r w:rsidR="003E426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микрорайон</w:t>
                  </w:r>
                  <w:r w:rsidR="00E64640"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</w:t>
                  </w:r>
                  <w:r w:rsidR="003E426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ижняя</w:t>
                  </w:r>
                  <w:r w:rsidR="00E64640"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Утят</w:t>
                  </w:r>
                  <w:r w:rsidR="003E426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ка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8200/32800</w:t>
                  </w:r>
                </w:p>
              </w:tc>
            </w:tr>
            <w:tr w:rsidR="00E64640" w:rsidRPr="000908CF" w:rsidTr="00940C5D">
              <w:trPr>
                <w:trHeight w:val="330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13</w:t>
                  </w:r>
                </w:p>
              </w:tc>
              <w:tc>
                <w:tcPr>
                  <w:tcW w:w="52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3E426E" w:rsidP="003E426E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автодорога</w:t>
                  </w:r>
                  <w:r w:rsidR="00E64640"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микрорайону</w:t>
                  </w:r>
                  <w:r w:rsidR="00E64640"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Тополя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3900/15600</w:t>
                  </w:r>
                </w:p>
              </w:tc>
            </w:tr>
            <w:tr w:rsidR="00E64640" w:rsidRPr="000908CF" w:rsidTr="00940C5D">
              <w:trPr>
                <w:trHeight w:val="330"/>
              </w:trPr>
              <w:tc>
                <w:tcPr>
                  <w:tcW w:w="8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2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3E426E" w:rsidP="003E426E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автодорога</w:t>
                  </w:r>
                  <w:r w:rsidR="00E64640"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микрорайону</w:t>
                  </w:r>
                  <w:r w:rsidR="00E64640"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Зайково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2500/10000</w:t>
                  </w:r>
                </w:p>
              </w:tc>
            </w:tr>
            <w:tr w:rsidR="00E64640" w:rsidRPr="000908CF" w:rsidTr="00940C5D">
              <w:trPr>
                <w:trHeight w:val="330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52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3E426E" w:rsidP="003E426E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автодорога</w:t>
                  </w:r>
                  <w:r w:rsidR="00E64640"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микрорайон</w:t>
                  </w:r>
                  <w:r w:rsidR="00E64640"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Челноково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900/3600</w:t>
                  </w:r>
                </w:p>
              </w:tc>
            </w:tr>
            <w:tr w:rsidR="00E64640" w:rsidRPr="000908CF" w:rsidTr="00940C5D">
              <w:trPr>
                <w:trHeight w:val="330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52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3E426E" w:rsidP="003E426E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автодорога</w:t>
                  </w:r>
                  <w:r w:rsidR="00E64640"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микрорайону</w:t>
                  </w:r>
                  <w:r w:rsidR="00E64640"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Утяк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6900/27600</w:t>
                  </w:r>
                </w:p>
              </w:tc>
            </w:tr>
            <w:tr w:rsidR="00E64640" w:rsidRPr="000908CF" w:rsidTr="00940C5D">
              <w:trPr>
                <w:trHeight w:val="330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2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3E426E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Восточный подъезд к г</w:t>
                  </w:r>
                  <w:r w:rsidR="003E426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орогу</w:t>
                  </w: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Курган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6700/26800</w:t>
                  </w:r>
                </w:p>
              </w:tc>
            </w:tr>
            <w:tr w:rsidR="00E64640" w:rsidRPr="000908CF" w:rsidTr="00940C5D">
              <w:trPr>
                <w:trHeight w:val="330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52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3E426E" w:rsidP="003E426E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автодорога</w:t>
                  </w:r>
                  <w:r w:rsidR="00E64640"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Курган-Куртамыш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4200/16800</w:t>
                  </w:r>
                </w:p>
              </w:tc>
            </w:tr>
            <w:tr w:rsidR="00E64640" w:rsidRPr="000908CF" w:rsidTr="00940C5D">
              <w:trPr>
                <w:trHeight w:val="330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52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3E426E" w:rsidP="00E6464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автодорога</w:t>
                  </w:r>
                  <w:r w:rsidR="00E64640"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Курган-Садовое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5900/23600</w:t>
                  </w:r>
                </w:p>
              </w:tc>
            </w:tr>
            <w:tr w:rsidR="00E64640" w:rsidRPr="000908CF" w:rsidTr="00940C5D">
              <w:trPr>
                <w:trHeight w:val="330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2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3E426E" w:rsidP="003E426E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автодорога</w:t>
                  </w:r>
                  <w:r w:rsidR="00E64640"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поселок</w:t>
                  </w:r>
                  <w:r w:rsidR="00E64640"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Чистопрудный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1800/7200</w:t>
                  </w:r>
                </w:p>
              </w:tc>
            </w:tr>
            <w:tr w:rsidR="00E64640" w:rsidRPr="000908CF" w:rsidTr="00940C5D">
              <w:trPr>
                <w:trHeight w:val="330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52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3E426E" w:rsidP="003E426E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автодорога</w:t>
                  </w:r>
                  <w:r w:rsidR="00E64640"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микрорайон </w:t>
                  </w:r>
                  <w:r w:rsidR="00E64640"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Черемухово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2300/9200</w:t>
                  </w:r>
                </w:p>
              </w:tc>
            </w:tr>
            <w:tr w:rsidR="00E64640" w:rsidRPr="000908CF" w:rsidTr="00940C5D">
              <w:trPr>
                <w:trHeight w:val="330"/>
              </w:trPr>
              <w:tc>
                <w:tcPr>
                  <w:tcW w:w="610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940C5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3331CF" w:rsidP="004E00B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86058</w:t>
                  </w:r>
                  <w:r w:rsidR="00E64640" w:rsidRPr="000908C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/34</w:t>
                  </w:r>
                  <w:r w:rsidR="004E00B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4232</w:t>
                  </w:r>
                </w:p>
              </w:tc>
            </w:tr>
            <w:tr w:rsidR="00E64640" w:rsidRPr="000908CF" w:rsidTr="00940C5D">
              <w:trPr>
                <w:trHeight w:val="330"/>
              </w:trPr>
              <w:tc>
                <w:tcPr>
                  <w:tcW w:w="10092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E6464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газонокосилкой  </w:t>
                  </w:r>
                </w:p>
              </w:tc>
            </w:tr>
            <w:tr w:rsidR="00E64640" w:rsidRPr="000908CF" w:rsidTr="00940C5D">
              <w:trPr>
                <w:trHeight w:val="330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2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3E426E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ул. Мостостроителей от </w:t>
                  </w:r>
                  <w:r w:rsidR="003E426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ул. </w:t>
                  </w: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Ушакова до 3</w:t>
                  </w:r>
                  <w:r w:rsidR="003E426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-го микрорайона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4E00BC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13200</w:t>
                  </w:r>
                  <w:r w:rsidR="00E64640"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м2</w:t>
                  </w:r>
                </w:p>
              </w:tc>
            </w:tr>
            <w:tr w:rsidR="00E64640" w:rsidRPr="000908CF" w:rsidTr="00940C5D">
              <w:trPr>
                <w:trHeight w:val="330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2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3E426E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пр. Конституции от д</w:t>
                  </w:r>
                  <w:r w:rsidR="003E426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ома №</w:t>
                  </w: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32 до ост</w:t>
                  </w:r>
                  <w:r w:rsidR="003E426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ановки</w:t>
                  </w: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"Синтез"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4E00BC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14776</w:t>
                  </w:r>
                  <w:r w:rsidR="00E64640"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м2</w:t>
                  </w:r>
                </w:p>
              </w:tc>
            </w:tr>
            <w:tr w:rsidR="00E64640" w:rsidRPr="000908CF" w:rsidTr="00940C5D">
              <w:trPr>
                <w:trHeight w:val="330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2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3E426E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ул. Глинки (пос</w:t>
                  </w:r>
                  <w:r w:rsidR="003E426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елок</w:t>
                  </w: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ТЭЦ)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4E00BC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3360</w:t>
                  </w:r>
                  <w:r w:rsidR="00E64640"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м2</w:t>
                  </w:r>
                </w:p>
              </w:tc>
            </w:tr>
            <w:tr w:rsidR="00E64640" w:rsidRPr="000908CF" w:rsidTr="00940C5D">
              <w:trPr>
                <w:trHeight w:val="330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2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3E426E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ул. Белинского (пос</w:t>
                  </w:r>
                  <w:r w:rsidR="003E426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елок</w:t>
                  </w: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ТЭЦ)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4E00BC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3240</w:t>
                  </w:r>
                  <w:r w:rsidR="00E64640"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м2</w:t>
                  </w:r>
                </w:p>
              </w:tc>
            </w:tr>
            <w:tr w:rsidR="00E64640" w:rsidRPr="000908CF" w:rsidTr="00940C5D">
              <w:trPr>
                <w:trHeight w:val="330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2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3E426E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ул. Омская </w:t>
                  </w:r>
                  <w:r w:rsidR="004E00B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(</w:t>
                  </w: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от </w:t>
                  </w:r>
                  <w:r w:rsidR="00E9418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ул.Дзержинского</w:t>
                  </w: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</w:t>
                  </w:r>
                  <w:r w:rsidR="003E426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автодороги</w:t>
                  </w: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"Байкал"</w:t>
                  </w:r>
                  <w:r w:rsidR="004E00B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4E00BC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24144</w:t>
                  </w:r>
                  <w:r w:rsidR="00E64640"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м2</w:t>
                  </w:r>
                </w:p>
              </w:tc>
            </w:tr>
            <w:tr w:rsidR="00E64640" w:rsidRPr="000908CF" w:rsidTr="00940C5D">
              <w:trPr>
                <w:trHeight w:val="330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2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3E426E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ул. Б</w:t>
                  </w:r>
                  <w:r w:rsidR="003E426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ульвар</w:t>
                  </w: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Мира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4E00BC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15540</w:t>
                  </w:r>
                  <w:r w:rsidR="00E64640"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м2</w:t>
                  </w:r>
                </w:p>
              </w:tc>
            </w:tr>
            <w:tr w:rsidR="00E64640" w:rsidRPr="000908CF" w:rsidTr="00940C5D">
              <w:trPr>
                <w:trHeight w:val="330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2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3E426E" w:rsidP="003E426E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автодорога</w:t>
                  </w:r>
                  <w:r w:rsidR="00E64640"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пос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елок</w:t>
                  </w:r>
                  <w:r w:rsidR="00E64640"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Увал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4E00BC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80100</w:t>
                  </w:r>
                  <w:r w:rsidR="00E64640"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м2</w:t>
                  </w:r>
                </w:p>
              </w:tc>
            </w:tr>
            <w:tr w:rsidR="00E64640" w:rsidRPr="000908CF" w:rsidTr="00940C5D">
              <w:trPr>
                <w:trHeight w:val="330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2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3E426E" w:rsidP="003E426E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автодорога</w:t>
                  </w:r>
                  <w:r w:rsidR="00E64640"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ул. Урожайная до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автодороги</w:t>
                  </w:r>
                  <w:r w:rsidR="00E64640"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"Байкал"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4E00BC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17628</w:t>
                  </w:r>
                  <w:r w:rsidR="00E64640" w:rsidRPr="000908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м2</w:t>
                  </w:r>
                </w:p>
              </w:tc>
            </w:tr>
            <w:tr w:rsidR="00E64640" w:rsidRPr="000908CF" w:rsidTr="00940C5D">
              <w:trPr>
                <w:trHeight w:val="330"/>
              </w:trPr>
              <w:tc>
                <w:tcPr>
                  <w:tcW w:w="610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E64640" w:rsidP="00940C5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908C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3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640" w:rsidRPr="000908CF" w:rsidRDefault="004E00BC" w:rsidP="00E6464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171988</w:t>
                  </w:r>
                  <w:r w:rsidR="00E64640" w:rsidRPr="000908C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м2</w:t>
                  </w:r>
                </w:p>
              </w:tc>
            </w:tr>
          </w:tbl>
          <w:p w:rsidR="00E64640" w:rsidRPr="006A7A8D" w:rsidRDefault="00E64640" w:rsidP="00E646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64640" w:rsidRDefault="00E64640" w:rsidP="00E64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4FCD" w:rsidRDefault="00524FCD" w:rsidP="00E64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4640" w:rsidRDefault="00E64640" w:rsidP="00E64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Подметание</w:t>
      </w:r>
      <w:r w:rsidRPr="00EF579D">
        <w:rPr>
          <w:rFonts w:ascii="Times New Roman" w:hAnsi="Times New Roman"/>
          <w:sz w:val="24"/>
          <w:szCs w:val="24"/>
        </w:rPr>
        <w:t xml:space="preserve"> должн</w:t>
      </w:r>
      <w:r>
        <w:rPr>
          <w:rFonts w:ascii="Times New Roman" w:hAnsi="Times New Roman"/>
          <w:sz w:val="24"/>
          <w:szCs w:val="24"/>
        </w:rPr>
        <w:t>о</w:t>
      </w:r>
      <w:r w:rsidRPr="00EF579D">
        <w:rPr>
          <w:rFonts w:ascii="Times New Roman" w:hAnsi="Times New Roman"/>
          <w:sz w:val="24"/>
          <w:szCs w:val="24"/>
        </w:rPr>
        <w:t xml:space="preserve"> производиться с учетом категории </w:t>
      </w:r>
      <w:r w:rsidRPr="00EF579D">
        <w:rPr>
          <w:rFonts w:ascii="Times New Roman" w:hAnsi="Times New Roman"/>
          <w:sz w:val="24"/>
          <w:szCs w:val="24"/>
          <w:lang w:eastAsia="en-US"/>
        </w:rPr>
        <w:t>автомобильных дорог в порядке очередности</w:t>
      </w:r>
      <w:r>
        <w:rPr>
          <w:rFonts w:ascii="Times New Roman" w:hAnsi="Times New Roman"/>
          <w:sz w:val="24"/>
          <w:szCs w:val="24"/>
          <w:lang w:eastAsia="en-US"/>
        </w:rPr>
        <w:t>: в первую очередь подметают основные магистральные улицы, затем улицы местного значения с учетом интенсивности движения транспортных средств.</w:t>
      </w:r>
    </w:p>
    <w:p w:rsidR="00E64640" w:rsidRPr="00EF579D" w:rsidRDefault="00E64640" w:rsidP="00E64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Подметание производится согласно перечню.</w:t>
      </w:r>
    </w:p>
    <w:p w:rsidR="00E64640" w:rsidRDefault="00E64640" w:rsidP="00E64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Подметание дорожных покрытий должно производиться только при увлажнении дорожных покрытий, на всей ширине полосы захвата.</w:t>
      </w:r>
    </w:p>
    <w:p w:rsidR="00E64640" w:rsidRDefault="00E64640" w:rsidP="00E64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Мойка проезжей части должна производиться на улицах, имеющих дождеприемные колодцы ливневой канализации. Во время мойки положение машины и моечных насад</w:t>
      </w:r>
      <w:r w:rsidR="00DE34A0">
        <w:rPr>
          <w:rFonts w:ascii="Times New Roman" w:hAnsi="Times New Roman"/>
          <w:sz w:val="24"/>
          <w:szCs w:val="24"/>
          <w:lang w:eastAsia="en-US"/>
        </w:rPr>
        <w:t>ок</w:t>
      </w:r>
      <w:r>
        <w:rPr>
          <w:rFonts w:ascii="Times New Roman" w:hAnsi="Times New Roman"/>
          <w:sz w:val="24"/>
          <w:szCs w:val="24"/>
          <w:lang w:eastAsia="en-US"/>
        </w:rPr>
        <w:t xml:space="preserve"> должно исключать возможность попадания смытых загрязнений и струй воды на тротуары и полосы зеленых насаждений.</w:t>
      </w:r>
    </w:p>
    <w:p w:rsidR="00E64640" w:rsidRDefault="00E64640" w:rsidP="00E64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Подметание производится только в сухую погоду предпочтительно в ночное время при наименьшей интенсивности движения транспорта, поливка – в наиболее жаркий период суток (12-16 ч) при температуре 25-30°С, мойка – производится в ночное время при наименьшей интенсивности движения транспорта.</w:t>
      </w:r>
    </w:p>
    <w:p w:rsidR="00E64640" w:rsidRDefault="00E64640" w:rsidP="00E64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Во избежание пыления подметание производится на минимальных скоростях (скорость машины при подметании должна выбираться в следующих пределах: 5-6 км/ч – при уборке прилотковой полосы с загрязненностью более 80 г/м, до 7-8 км-ч – при более низкой загрязненности, уборка разделительной полосы при низкой загрязненности может выполняться при скорости до 12 км/ч).</w:t>
      </w:r>
    </w:p>
    <w:p w:rsidR="00E64640" w:rsidRDefault="00E64640" w:rsidP="00E64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Уборку грязи организовать в кратчайшие сроки после образования накоплений, до их полного высыхания. </w:t>
      </w:r>
    </w:p>
    <w:p w:rsidR="00E64640" w:rsidRDefault="00E64640" w:rsidP="00E64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Уборку грязи производить в зависимости от погодных условий, а также по мере накопления по графику, предоставляемому заказчиком.</w:t>
      </w:r>
    </w:p>
    <w:p w:rsidR="006D0117" w:rsidRDefault="00E64640" w:rsidP="006D0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>Ремонтное профилирование грунтовых дорог, обслуживаемых два раза за сезон, а также ремонтное профилирование обочин, обслуживаемых один раз за сезон, должно производиться при сухом покрытии проезжей части и обочин, за 2 прохода.</w:t>
      </w:r>
    </w:p>
    <w:p w:rsidR="006D0117" w:rsidRPr="00F74392" w:rsidRDefault="006D0117" w:rsidP="006D011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F74392">
        <w:rPr>
          <w:rFonts w:ascii="Times New Roman" w:hAnsi="Times New Roman"/>
          <w:color w:val="000000"/>
          <w:sz w:val="24"/>
          <w:szCs w:val="24"/>
          <w:lang w:eastAsia="ru-RU"/>
        </w:rPr>
        <w:t>орядок приемки выполненных работ, организация технического надзора, оценка качества выполняемых работ, порядок заполнения и формы исполнительной и производственно-технической документации устанавливаются в соответствии с требованиями  действующих на территории РФ нормативной документации</w:t>
      </w:r>
      <w:r w:rsidR="002E40B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E40BB" w:rsidRPr="002E40BB" w:rsidRDefault="002E40BB" w:rsidP="002E40BB">
      <w:pPr>
        <w:spacing w:after="0" w:line="240" w:lineRule="auto"/>
        <w:ind w:firstLine="709"/>
        <w:jc w:val="both"/>
        <w:rPr>
          <w:rFonts w:ascii="Times New Roman" w:hAnsi="Times New Roman"/>
          <w:sz w:val="10"/>
          <w:szCs w:val="24"/>
        </w:rPr>
      </w:pPr>
    </w:p>
    <w:p w:rsidR="002E40BB" w:rsidRDefault="002E40BB" w:rsidP="002E40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32B0">
        <w:rPr>
          <w:rFonts w:ascii="Times New Roman" w:hAnsi="Times New Roman"/>
          <w:sz w:val="24"/>
          <w:szCs w:val="24"/>
        </w:rPr>
        <w:t>С целью обеспечения экологической безопасности в городе Кургане и выполнения мероприятий, направленных на предупреждение возникновения и распространения заболеваний, общих для человека и животных, Подрядчиком организовывается деятельность по уборке с проезжих частей трупов животных с последующей их утилизацией</w:t>
      </w:r>
      <w:r>
        <w:rPr>
          <w:rFonts w:ascii="Times New Roman" w:hAnsi="Times New Roman"/>
          <w:sz w:val="24"/>
          <w:szCs w:val="24"/>
        </w:rPr>
        <w:t>.</w:t>
      </w:r>
    </w:p>
    <w:p w:rsidR="002E40BB" w:rsidRDefault="002E40BB" w:rsidP="002E40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32B0">
        <w:rPr>
          <w:rFonts w:ascii="Times New Roman" w:hAnsi="Times New Roman"/>
          <w:sz w:val="24"/>
          <w:szCs w:val="24"/>
        </w:rPr>
        <w:t>Для подтверждения объемов выполненных работ необходимо использовать средства фотофиксации.</w:t>
      </w:r>
    </w:p>
    <w:p w:rsidR="006D0117" w:rsidRDefault="006D0117" w:rsidP="00E64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F2705" w:rsidRDefault="00FF2705" w:rsidP="00E64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24FCD" w:rsidRDefault="00524FCD" w:rsidP="00E64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941"/>
        <w:gridCol w:w="67"/>
        <w:gridCol w:w="3094"/>
        <w:gridCol w:w="830"/>
        <w:gridCol w:w="649"/>
        <w:gridCol w:w="2631"/>
        <w:gridCol w:w="1120"/>
        <w:gridCol w:w="996"/>
      </w:tblGrid>
      <w:tr w:rsidR="007E469C" w:rsidRPr="00EA1CFB" w:rsidTr="00761ED6">
        <w:trPr>
          <w:trHeight w:val="1332"/>
        </w:trPr>
        <w:tc>
          <w:tcPr>
            <w:tcW w:w="1032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E469C" w:rsidRPr="003838A1" w:rsidRDefault="003838A1" w:rsidP="003838A1">
            <w:pPr>
              <w:pStyle w:val="aa"/>
              <w:numPr>
                <w:ilvl w:val="0"/>
                <w:numId w:val="17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838A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Виды работ</w:t>
            </w:r>
            <w:r w:rsidR="00373F1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,</w:t>
            </w:r>
            <w:r w:rsidRPr="003838A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выполняемые </w:t>
            </w:r>
            <w:r w:rsidR="007E469C" w:rsidRPr="003838A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по у</w:t>
            </w:r>
            <w:r w:rsidR="00FF2705" w:rsidRPr="003838A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странению дефектов, повреждений</w:t>
            </w:r>
          </w:p>
          <w:p w:rsidR="007E469C" w:rsidRPr="00EA1CFB" w:rsidRDefault="007E469C" w:rsidP="003838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EA1CF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(Центральные улицы)</w:t>
            </w:r>
          </w:p>
          <w:p w:rsidR="007E469C" w:rsidRPr="00454456" w:rsidRDefault="007E469C" w:rsidP="003838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6"/>
                <w:lang w:eastAsia="ru-RU"/>
              </w:rPr>
            </w:pPr>
          </w:p>
        </w:tc>
      </w:tr>
      <w:tr w:rsidR="00761ED6" w:rsidRPr="00761ED6" w:rsidTr="00761ED6">
        <w:trPr>
          <w:trHeight w:val="10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7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Кол.</w:t>
            </w:r>
          </w:p>
        </w:tc>
      </w:tr>
      <w:tr w:rsidR="00761ED6" w:rsidRPr="00761ED6" w:rsidTr="00761ED6">
        <w:trPr>
          <w:trHeight w:val="255"/>
        </w:trPr>
        <w:tc>
          <w:tcPr>
            <w:tcW w:w="49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61ED6" w:rsidRPr="00761ED6" w:rsidTr="00761ED6">
        <w:trPr>
          <w:trHeight w:val="300"/>
        </w:trPr>
        <w:tc>
          <w:tcPr>
            <w:tcW w:w="10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</w:t>
            </w:r>
            <w:r w:rsidR="003E42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Раздел 1. Устранение дефектов</w:t>
            </w:r>
            <w:r w:rsidRPr="00761ED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повреждений</w:t>
            </w:r>
          </w:p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1ED6" w:rsidRPr="00761ED6" w:rsidTr="00761ED6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ямочный ремонт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1ED6" w:rsidRPr="00761ED6" w:rsidTr="00761ED6">
        <w:trPr>
          <w:trHeight w:val="76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Ремонт асфальтобетонного покрытия дорог однослойного толщиной: 70 мм площадью ремонта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100 м2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61ED6" w:rsidRPr="00761ED6" w:rsidTr="00761ED6">
        <w:trPr>
          <w:trHeight w:val="45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Погрузка мусора строительного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 т груза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1250</w:t>
            </w:r>
          </w:p>
        </w:tc>
      </w:tr>
      <w:tr w:rsidR="00761ED6" w:rsidRPr="00761ED6" w:rsidTr="00761ED6">
        <w:trPr>
          <w:trHeight w:val="102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Перевозка грузов автомобилями-самосвалами грузоподъемностью 10 т работающих вне карьера на расстояние: I класс груза до 10 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 т груза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1250</w:t>
            </w:r>
          </w:p>
        </w:tc>
      </w:tr>
      <w:tr w:rsidR="00761ED6" w:rsidRPr="00761ED6" w:rsidTr="00761ED6">
        <w:trPr>
          <w:trHeight w:val="76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Ремонт асфальтобетонного покрытия дорог однослойного толщиной: 50 мм площадью ремонта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100 м2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761ED6" w:rsidRPr="00761ED6" w:rsidTr="00761ED6">
        <w:trPr>
          <w:trHeight w:val="54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Погрузка мусора строительного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 т груза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720</w:t>
            </w:r>
          </w:p>
        </w:tc>
      </w:tr>
      <w:tr w:rsidR="00761ED6" w:rsidRPr="00761ED6" w:rsidTr="00761ED6">
        <w:trPr>
          <w:trHeight w:val="102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Перевозка грузов автомобилями-самосвалами грузоподъемностью 10 т работающих вне карьера на расстояние: I класс груза до 10 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 т груза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720</w:t>
            </w:r>
          </w:p>
        </w:tc>
      </w:tr>
      <w:tr w:rsidR="00761ED6" w:rsidRPr="00761ED6" w:rsidTr="00761ED6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тип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1ED6" w:rsidRPr="00761ED6" w:rsidTr="00761ED6">
        <w:trPr>
          <w:trHeight w:val="76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Разборка покрытий и оснований: асфальтобетонных с помощью молотков отбойных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100 м3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</w:tr>
      <w:tr w:rsidR="00761ED6" w:rsidRPr="00761ED6" w:rsidTr="00761ED6">
        <w:trPr>
          <w:trHeight w:val="5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Разборка покрытий и оснований: щебеночных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100 м3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761ED6" w:rsidRPr="00761ED6" w:rsidTr="00761ED6">
        <w:trPr>
          <w:trHeight w:val="36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Погрузка мусора строительного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 т груза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1680</w:t>
            </w:r>
          </w:p>
        </w:tc>
      </w:tr>
      <w:tr w:rsidR="00761ED6" w:rsidRPr="00761ED6" w:rsidTr="00761ED6">
        <w:trPr>
          <w:trHeight w:val="102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Перевозка грузов автомобилями-самосвалами грузоподъемностью 10 т работающих вне карьера на расстояние: I класс груза до 10 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 т груза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1680</w:t>
            </w:r>
          </w:p>
        </w:tc>
      </w:tr>
      <w:tr w:rsidR="00761ED6" w:rsidRPr="00761ED6" w:rsidTr="00761ED6">
        <w:trPr>
          <w:trHeight w:val="76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подстилающих и выравнивающих слоев оснований: из щебня фракции 20 - 40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100 м3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761ED6" w:rsidRPr="00761ED6" w:rsidTr="00761ED6">
        <w:trPr>
          <w:trHeight w:val="5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Розлив вяжущих материалов с расходом 0,72тн/1000м2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5,04</w:t>
            </w:r>
          </w:p>
        </w:tc>
      </w:tr>
      <w:tr w:rsidR="00761ED6" w:rsidRPr="00761ED6" w:rsidTr="00761ED6">
        <w:trPr>
          <w:trHeight w:val="12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покрытия толщиной 5 см из горячих асфальтобетонных смесей плотных мелкозернистых   марка: II, тип Б, плотность каменных материалов: 2,5-2,9 т/м3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1000 м2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761ED6" w:rsidRPr="00761ED6" w:rsidTr="00761ED6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тип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1ED6" w:rsidRPr="00761ED6" w:rsidTr="00761ED6">
        <w:trPr>
          <w:trHeight w:val="5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Разборка покрытий и оснований: щебеночных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100 м3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761ED6" w:rsidRPr="00761ED6" w:rsidTr="00761ED6">
        <w:trPr>
          <w:trHeight w:val="36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Погрузка мусора строительного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 т груза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2400</w:t>
            </w:r>
          </w:p>
        </w:tc>
      </w:tr>
      <w:tr w:rsidR="00761ED6" w:rsidRPr="00761ED6" w:rsidTr="00761ED6">
        <w:trPr>
          <w:trHeight w:val="102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Перевозка грузов автомобилями-самосвалами грузоподъемностью 10 т работающих вне карьера на расстояние: I класс груза до 10 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 т груза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2400</w:t>
            </w:r>
          </w:p>
        </w:tc>
      </w:tr>
      <w:tr w:rsidR="00761ED6" w:rsidRPr="00761ED6" w:rsidTr="00761ED6">
        <w:trPr>
          <w:trHeight w:val="76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подстилающих и выравнивающих слоев оснований: из щебня фракции 20 - 40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100 м3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61ED6" w:rsidRPr="00761ED6" w:rsidTr="00761ED6">
        <w:trPr>
          <w:trHeight w:val="76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подстилающих и выравнивающих слоев оснований: из щебня фракции 40 - 70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100 м3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61ED6" w:rsidRPr="00761ED6" w:rsidTr="00761ED6">
        <w:trPr>
          <w:trHeight w:val="5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Разборка бортовых камней: на бетонном основании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100 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761ED6" w:rsidRPr="00761ED6" w:rsidTr="00761ED6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Погрузка мусора строительного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 т груза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387</w:t>
            </w:r>
          </w:p>
        </w:tc>
      </w:tr>
      <w:tr w:rsidR="00761ED6" w:rsidRPr="00761ED6" w:rsidTr="00761ED6">
        <w:trPr>
          <w:trHeight w:val="102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Перевозка грузов автомобилями-самосвалами грузоподъемностью 10 т работающих вне карьера на расстояние: I класс груза до 10 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 т груза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387</w:t>
            </w:r>
          </w:p>
        </w:tc>
      </w:tr>
      <w:tr w:rsidR="00761ED6" w:rsidRPr="00761ED6" w:rsidTr="00761ED6">
        <w:trPr>
          <w:trHeight w:val="5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основания под бортовой камень: щебеночного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61ED6" w:rsidRPr="00761ED6" w:rsidTr="00761ED6">
        <w:trPr>
          <w:trHeight w:val="102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бортовых камней бетонных: при других видах покрытий ( БР 100.30.15 /бетон В30 (М400), объем 0,043 м3/ (ГОСТ 6665-91)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100 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761ED6" w:rsidRPr="00761ED6" w:rsidTr="00761ED6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тип 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1ED6" w:rsidRPr="00761ED6" w:rsidTr="00761ED6">
        <w:trPr>
          <w:trHeight w:val="12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Снятие деформированных асфальтобетонных покрытий самоходными холодными фрезами с шириной фрезерования 500-1000 мм и толщиной слоя: до 50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1000 м2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44,13</w:t>
            </w:r>
          </w:p>
        </w:tc>
      </w:tr>
      <w:tr w:rsidR="00761ED6" w:rsidRPr="00761ED6" w:rsidTr="00761ED6">
        <w:trPr>
          <w:trHeight w:val="102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Перевозка грузов автомобилями-самосвалами грузоподъемностью 10 т работающих вне карьера на расстояние: I класс груза до 10 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 т груза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4368,87</w:t>
            </w:r>
          </w:p>
        </w:tc>
      </w:tr>
      <w:tr w:rsidR="00761ED6" w:rsidRPr="00761ED6" w:rsidTr="00761ED6">
        <w:trPr>
          <w:trHeight w:val="5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Розлив вяжущих материалов с расходом 0,72тн/1000м2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31,7736</w:t>
            </w:r>
          </w:p>
        </w:tc>
      </w:tr>
      <w:tr w:rsidR="00761ED6" w:rsidRPr="00761ED6" w:rsidTr="00761ED6">
        <w:trPr>
          <w:trHeight w:val="102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выравнивающего слоя из асфальтобетонной смеси: без применения укладчиков асфальтобетона (марка: II)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100 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10,33</w:t>
            </w:r>
          </w:p>
        </w:tc>
      </w:tr>
      <w:tr w:rsidR="00761ED6" w:rsidRPr="00761ED6" w:rsidTr="00761ED6">
        <w:trPr>
          <w:trHeight w:val="5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выравнивающего слоя из черного щебня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100 т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15,506</w:t>
            </w:r>
          </w:p>
        </w:tc>
      </w:tr>
      <w:tr w:rsidR="00761ED6" w:rsidRPr="00761ED6" w:rsidTr="00761ED6">
        <w:trPr>
          <w:trHeight w:val="5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7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Розлив вяжущих материалов с расходом 0,3тн/1000м2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13,239</w:t>
            </w:r>
          </w:p>
        </w:tc>
      </w:tr>
      <w:tr w:rsidR="00761ED6" w:rsidRPr="00761ED6" w:rsidTr="00761ED6">
        <w:trPr>
          <w:trHeight w:val="12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покрытия толщиной 5 см из горячих асфальтобетонных смесей плотных мелкозернистых   марка: II, тип Б, плотность каменных материалов: 2,5-2,9 т/м3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1000 м2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44,13</w:t>
            </w:r>
          </w:p>
        </w:tc>
      </w:tr>
      <w:tr w:rsidR="00761ED6" w:rsidRPr="00761ED6" w:rsidTr="00761ED6">
        <w:trPr>
          <w:trHeight w:val="300"/>
        </w:trPr>
        <w:tc>
          <w:tcPr>
            <w:tcW w:w="4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Раздел 2. Ремонт тротуаров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761ED6" w:rsidRPr="00761ED6" w:rsidTr="00761ED6">
        <w:trPr>
          <w:trHeight w:val="57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Разборка покрытий и оснований:</w:t>
            </w:r>
            <w:r w:rsidR="003E42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асфальтобетонных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100 м3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61ED6" w:rsidRPr="00761ED6" w:rsidTr="00761ED6">
        <w:trPr>
          <w:trHeight w:val="64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Разборка покрытий и оснований: щебеночных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100 м3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761ED6" w:rsidRPr="00761ED6" w:rsidTr="00761ED6">
        <w:trPr>
          <w:trHeight w:val="42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Погрузка мусора строительного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 т груза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2100</w:t>
            </w:r>
          </w:p>
        </w:tc>
      </w:tr>
      <w:tr w:rsidR="00761ED6" w:rsidRPr="00761ED6" w:rsidTr="00761ED6">
        <w:trPr>
          <w:trHeight w:val="102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Перевозка грузов автомобилями-самосвалами грузоподъемностью 10 т работающих вне карьера на расстояние: I класс груза до 10 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 т груза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2100</w:t>
            </w:r>
          </w:p>
        </w:tc>
      </w:tr>
      <w:tr w:rsidR="00761ED6" w:rsidRPr="00761ED6" w:rsidTr="00761ED6">
        <w:trPr>
          <w:trHeight w:val="255"/>
        </w:trPr>
        <w:tc>
          <w:tcPr>
            <w:tcW w:w="8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Участок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1ED6" w:rsidRPr="00761ED6" w:rsidTr="00761ED6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оснований толщиной 10 см под тротуары из  щебня фракции 20-40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100 м2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761ED6" w:rsidRPr="00761ED6" w:rsidTr="00761ED6">
        <w:trPr>
          <w:trHeight w:val="102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асфальтобетонных покрытий дорожек и тротуаров однослойных из  мелкозернистой асфальто-бетонной смеси толщиной 5 см  марка: I, тип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100 м2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761ED6" w:rsidRPr="00761ED6" w:rsidTr="00761ED6">
        <w:trPr>
          <w:trHeight w:val="102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бортовых камней бетонных: при других видах покрытий БР 100.20.8 /бетон В22,5 (М300), объем 0,016 м3/ (ГОСТ 6665-91)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100 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761ED6" w:rsidRPr="00761ED6" w:rsidTr="00761ED6">
        <w:trPr>
          <w:trHeight w:val="255"/>
        </w:trPr>
        <w:tc>
          <w:tcPr>
            <w:tcW w:w="8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Участок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1ED6" w:rsidRPr="00761ED6" w:rsidTr="00761ED6">
        <w:trPr>
          <w:trHeight w:val="153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оснований толщиной 15 см из щебня фракции 40-70 мм(с расклинцовкой фракция 10-20 мм) при укатке каменных материалов с пределом прочности на сжатие свыше 98,1 МПа (1000 кгс/см2): однослойных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1000 м2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61ED6" w:rsidRPr="00761ED6" w:rsidTr="00761ED6">
        <w:trPr>
          <w:trHeight w:val="102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покрытия дорожек и тротуаров из горячих асфальтобетонных смесей  асфальтоукладчиками толщиной слоя 5 см  марка: I, тип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1000 м2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61ED6" w:rsidRPr="00761ED6" w:rsidTr="00761ED6">
        <w:trPr>
          <w:trHeight w:val="450"/>
        </w:trPr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Раздел 3. Поднятие горловины колодцев</w:t>
            </w:r>
          </w:p>
        </w:tc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1ED6" w:rsidRPr="00761ED6" w:rsidTr="00761ED6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Демонтаж опор из плит  диаметром : до 1000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100 м3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0,035</w:t>
            </w:r>
          </w:p>
        </w:tc>
      </w:tr>
      <w:tr w:rsidR="00761ED6" w:rsidRPr="00761ED6" w:rsidTr="00761ED6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Демонтаж опор из плит  диаметром: более 1000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100 м3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0,0945</w:t>
            </w:r>
          </w:p>
        </w:tc>
      </w:tr>
      <w:tr w:rsidR="00761ED6" w:rsidRPr="00761ED6" w:rsidTr="00761ED6">
        <w:trPr>
          <w:trHeight w:val="2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Погрузка мусора строительного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 т груза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23,31</w:t>
            </w:r>
          </w:p>
        </w:tc>
      </w:tr>
      <w:tr w:rsidR="00761ED6" w:rsidRPr="00761ED6" w:rsidTr="00761ED6">
        <w:trPr>
          <w:trHeight w:val="102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Перевозка грузов автомобилями-самосвалами грузоподъемностью 10 т работающих вне карьера на расстояние: I класс груза до 10 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 т груза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23,31</w:t>
            </w:r>
          </w:p>
        </w:tc>
      </w:tr>
      <w:tr w:rsidR="00761ED6" w:rsidRPr="00761ED6" w:rsidTr="00761ED6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Кольцо опорное КО-4-70 /бетон В15 (200), объем 0,02 м3, расход арматуры 0,5 кг/.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761ED6" w:rsidRPr="00761ED6" w:rsidTr="00761ED6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Регулирование высотного положения крышек колодцев с подъемом на высоту: до 18 см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761ED6" w:rsidRPr="00761ED6" w:rsidTr="00761ED6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Кольцо опорное КО-4-70 /бетон В15 (200), объем 0,02 м3, расход арматуры 0,5 кг/.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761ED6" w:rsidRPr="00761ED6" w:rsidTr="00761ED6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7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Кольцо опорное КО-6 /бетон В15 (М200), объем 0,02 м3, расход арматуры 1,10 кг / (серия 3.900.1-14)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761ED6" w:rsidRPr="00761ED6" w:rsidTr="00761ED6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опор из плит и колец диаметром : до 1000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100 м3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0,035</w:t>
            </w:r>
          </w:p>
        </w:tc>
      </w:tr>
      <w:tr w:rsidR="00761ED6" w:rsidRPr="00761ED6" w:rsidTr="00761ED6">
        <w:trPr>
          <w:trHeight w:val="51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опор из плит и колец диаметром: более 1000 мм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100 м3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0,0945</w:t>
            </w:r>
          </w:p>
        </w:tc>
      </w:tr>
      <w:tr w:rsidR="00761ED6" w:rsidRPr="00761ED6" w:rsidTr="00BD73B0">
        <w:trPr>
          <w:trHeight w:val="750"/>
        </w:trPr>
        <w:tc>
          <w:tcPr>
            <w:tcW w:w="10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Раздел 4. Восстановление поперечного профиля и ровности проезжей части грунтовых дорог</w:t>
            </w:r>
          </w:p>
        </w:tc>
      </w:tr>
      <w:tr w:rsidR="00761ED6" w:rsidRPr="00761ED6" w:rsidTr="00761ED6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подстилающих и выравнивающих слоев оснований: из среза асфальтобетона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100 м3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22,065</w:t>
            </w:r>
          </w:p>
        </w:tc>
      </w:tr>
      <w:tr w:rsidR="00761ED6" w:rsidRPr="00761ED6" w:rsidTr="00761ED6">
        <w:trPr>
          <w:trHeight w:val="2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Погрузка среза асфальтобетона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 т груза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4368,87</w:t>
            </w:r>
          </w:p>
        </w:tc>
      </w:tr>
      <w:tr w:rsidR="00761ED6" w:rsidRPr="00761ED6" w:rsidTr="00761ED6">
        <w:trPr>
          <w:trHeight w:val="102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Перевозка грузов автомобилями-самосвалами грузоподъемностью 10 т работающих вне карьера на расстояние: I класс груза до 10 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 т груза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4368,87</w:t>
            </w:r>
          </w:p>
        </w:tc>
      </w:tr>
      <w:tr w:rsidR="00761ED6" w:rsidRPr="00761ED6" w:rsidTr="00761ED6">
        <w:trPr>
          <w:trHeight w:val="379"/>
        </w:trPr>
        <w:tc>
          <w:tcPr>
            <w:tcW w:w="10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Раздел 5. Газоны</w:t>
            </w:r>
          </w:p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1ED6" w:rsidRPr="00761ED6" w:rsidTr="00761ED6">
        <w:trPr>
          <w:trHeight w:val="102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почвы для устройства партерного и обыкновенного газона с внесением растительной земли слоем 15 см: механизированным способом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100 м2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11,06</w:t>
            </w:r>
          </w:p>
        </w:tc>
      </w:tr>
      <w:tr w:rsidR="00761ED6" w:rsidRPr="00761ED6" w:rsidTr="00761ED6">
        <w:trPr>
          <w:trHeight w:val="102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почвы для устройства партерного и обыкновенного газона с внесением растительной земли слоем 10 см: механизированным способом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100 м2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10,3</w:t>
            </w:r>
          </w:p>
        </w:tc>
      </w:tr>
      <w:tr w:rsidR="00761ED6" w:rsidRPr="00761ED6" w:rsidTr="00761ED6">
        <w:trPr>
          <w:trHeight w:val="102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почвы для устройства партерного и обыкновенного газона с без внесения растительной земли слоем : механизированным способом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100 м2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15,652</w:t>
            </w:r>
          </w:p>
        </w:tc>
      </w:tr>
      <w:tr w:rsidR="00761ED6" w:rsidRPr="00761ED6" w:rsidTr="00BD73B0">
        <w:trPr>
          <w:trHeight w:val="675"/>
        </w:trPr>
        <w:tc>
          <w:tcPr>
            <w:tcW w:w="10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Раздел 6. Ремонт асфальтобетонного покрытия универсальной дорожной машиной</w:t>
            </w:r>
          </w:p>
        </w:tc>
      </w:tr>
      <w:tr w:rsidR="00761ED6" w:rsidRPr="00761ED6" w:rsidTr="00761ED6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Ремонт асфальтобетонного покрытия УДМ -1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1001</w:t>
            </w:r>
          </w:p>
        </w:tc>
      </w:tr>
      <w:tr w:rsidR="00761ED6" w:rsidRPr="00761ED6" w:rsidTr="00761ED6">
        <w:trPr>
          <w:trHeight w:val="300"/>
        </w:trPr>
        <w:tc>
          <w:tcPr>
            <w:tcW w:w="8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Раздел 7. прочие работы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1ED6" w:rsidRPr="00761ED6" w:rsidTr="00761ED6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Погрузка, разгрузка крупногабаритных грузов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маш./час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761ED6" w:rsidRPr="00761ED6" w:rsidTr="00761ED6">
        <w:trPr>
          <w:trHeight w:val="255"/>
        </w:trPr>
        <w:tc>
          <w:tcPr>
            <w:tcW w:w="8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8.Сопутствующие работы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1ED6" w:rsidRPr="00761ED6" w:rsidTr="00761ED6">
        <w:trPr>
          <w:trHeight w:val="2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Планировка площадей бульдозерами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1000 м2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1ED6" w:rsidRPr="00761ED6" w:rsidRDefault="00761ED6" w:rsidP="00761E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D6">
              <w:rPr>
                <w:rFonts w:ascii="Times New Roman" w:hAnsi="Times New Roman"/>
                <w:sz w:val="24"/>
                <w:szCs w:val="24"/>
                <w:lang w:eastAsia="ru-RU"/>
              </w:rPr>
              <w:t>12,78</w:t>
            </w:r>
          </w:p>
        </w:tc>
      </w:tr>
    </w:tbl>
    <w:p w:rsidR="00E64640" w:rsidRDefault="00E64640" w:rsidP="007E469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66E2" w:rsidRDefault="002266E2" w:rsidP="007E469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469C" w:rsidRPr="00ED32B0" w:rsidRDefault="007E469C" w:rsidP="007E469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32B0">
        <w:rPr>
          <w:rFonts w:ascii="Times New Roman" w:hAnsi="Times New Roman"/>
          <w:sz w:val="24"/>
          <w:szCs w:val="24"/>
        </w:rPr>
        <w:t>Комплекс работ по устранению дефектов и повреждений на дорожных покрытиях проезжих частей автомобильных дорог должен производиться при сухом покрытии проезжей части</w:t>
      </w:r>
      <w:r w:rsidR="00734316">
        <w:rPr>
          <w:rFonts w:ascii="Times New Roman" w:hAnsi="Times New Roman"/>
          <w:sz w:val="24"/>
          <w:szCs w:val="24"/>
        </w:rPr>
        <w:t>.</w:t>
      </w:r>
      <w:r w:rsidRPr="00ED32B0">
        <w:rPr>
          <w:rFonts w:ascii="Times New Roman" w:hAnsi="Times New Roman"/>
          <w:sz w:val="24"/>
          <w:szCs w:val="24"/>
        </w:rPr>
        <w:t xml:space="preserve"> </w:t>
      </w:r>
    </w:p>
    <w:p w:rsidR="007E469C" w:rsidRPr="00ED32B0" w:rsidRDefault="007E469C" w:rsidP="007E469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32B0">
        <w:rPr>
          <w:rFonts w:ascii="Times New Roman" w:hAnsi="Times New Roman"/>
          <w:sz w:val="24"/>
          <w:szCs w:val="24"/>
        </w:rPr>
        <w:t>Работы производятся согласно графику, предоставляемому заказчиком после проведения и по результатам весеннего осмотра улиц и дорог города Кургана.</w:t>
      </w:r>
    </w:p>
    <w:p w:rsidR="007E469C" w:rsidRPr="00ED32B0" w:rsidRDefault="007E469C" w:rsidP="007E46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D32B0">
        <w:rPr>
          <w:rFonts w:ascii="Times New Roman" w:hAnsi="Times New Roman"/>
          <w:sz w:val="24"/>
          <w:szCs w:val="24"/>
          <w:lang w:eastAsia="en-US"/>
        </w:rPr>
        <w:t>К работам приступать только после устройства необходимых ограждений мест</w:t>
      </w:r>
      <w:r w:rsidR="00C0034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D32B0">
        <w:rPr>
          <w:rFonts w:ascii="Times New Roman" w:hAnsi="Times New Roman"/>
          <w:sz w:val="24"/>
          <w:szCs w:val="24"/>
          <w:lang w:eastAsia="en-US"/>
        </w:rPr>
        <w:t>производства работ и расстановки временных дорожных знаков.</w:t>
      </w:r>
    </w:p>
    <w:p w:rsidR="007E469C" w:rsidRPr="00ED32B0" w:rsidRDefault="007E469C" w:rsidP="007E46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D32B0">
        <w:rPr>
          <w:rFonts w:ascii="Times New Roman" w:hAnsi="Times New Roman"/>
          <w:sz w:val="24"/>
          <w:szCs w:val="24"/>
          <w:lang w:eastAsia="en-US"/>
        </w:rPr>
        <w:t>После производства работ немедленно убрать временные дорожные знаки, ограждения, произвести очистку территории производства работ от мусора и грязи.</w:t>
      </w:r>
    </w:p>
    <w:p w:rsidR="006D0117" w:rsidRPr="00F74392" w:rsidRDefault="006D0117" w:rsidP="006D011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F74392">
        <w:rPr>
          <w:rFonts w:ascii="Times New Roman" w:hAnsi="Times New Roman"/>
          <w:color w:val="000000"/>
          <w:sz w:val="24"/>
          <w:szCs w:val="24"/>
          <w:lang w:eastAsia="ru-RU"/>
        </w:rPr>
        <w:t>орядок приемки выполненных работ, организация технического надзора, оценка качества выполняемых работ, порядок заполнения и формы исполнительной и производственно-технической документации устанавливаются в соответствии с требованиями  действующих на территории РФ нормативной документации</w:t>
      </w:r>
      <w:r w:rsidR="002E40B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7E469C" w:rsidRDefault="007E469C" w:rsidP="007E46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469C" w:rsidRDefault="007E469C" w:rsidP="007E46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1CFB" w:rsidRDefault="00EA1CFB" w:rsidP="007E46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66E2" w:rsidRDefault="002266E2" w:rsidP="007E46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73"/>
        <w:gridCol w:w="6063"/>
        <w:gridCol w:w="1984"/>
        <w:gridCol w:w="1701"/>
      </w:tblGrid>
      <w:tr w:rsidR="00E20FAF" w:rsidRPr="00E20FAF" w:rsidTr="002A3CA8">
        <w:trPr>
          <w:trHeight w:val="667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6E2" w:rsidRPr="002266E2" w:rsidRDefault="009C26DE" w:rsidP="009C26DE">
            <w:pPr>
              <w:pStyle w:val="aa"/>
              <w:numPr>
                <w:ilvl w:val="0"/>
                <w:numId w:val="17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341E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Виды работ</w:t>
            </w:r>
            <w:r w:rsidR="0073431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,</w:t>
            </w:r>
            <w:r w:rsidRPr="00E341E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выполняемые </w:t>
            </w:r>
            <w:r w:rsidR="00E20FAF" w:rsidRPr="006D011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по  обслуживанию </w:t>
            </w:r>
          </w:p>
          <w:p w:rsidR="00E20FAF" w:rsidRPr="002266E2" w:rsidRDefault="00E20FAF" w:rsidP="002266E2">
            <w:pPr>
              <w:suppressAutoHyphens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266E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коллекторов ливневой канализации</w:t>
            </w:r>
            <w:r w:rsidR="009C26DE" w:rsidRPr="002266E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.</w:t>
            </w:r>
          </w:p>
        </w:tc>
      </w:tr>
      <w:tr w:rsidR="002A3CA8" w:rsidRPr="002A3CA8" w:rsidTr="002A3CA8">
        <w:trPr>
          <w:trHeight w:val="7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6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Кол.</w:t>
            </w:r>
          </w:p>
        </w:tc>
      </w:tr>
      <w:tr w:rsidR="002A3CA8" w:rsidRPr="002A3CA8" w:rsidTr="002A3CA8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A3CA8" w:rsidRPr="002A3CA8" w:rsidTr="002A3CA8">
        <w:trPr>
          <w:trHeight w:val="255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F44A9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Раздел 1. Весеннее </w:t>
            </w:r>
            <w:r w:rsidR="00F44A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обслуживание</w:t>
            </w:r>
          </w:p>
        </w:tc>
      </w:tr>
      <w:tr w:rsidR="002A3CA8" w:rsidRPr="002A3CA8" w:rsidTr="002A3CA8">
        <w:trPr>
          <w:trHeight w:val="255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Осмотр, пропарка, промывка  колодцев и труб, откачка воды, ревизия задвижек</w:t>
            </w:r>
          </w:p>
        </w:tc>
      </w:tr>
      <w:tr w:rsidR="002A3CA8" w:rsidRPr="002A3CA8" w:rsidTr="002A3CA8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Наружный осмотр сети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2A3CA8" w:rsidRPr="002A3CA8" w:rsidTr="002A3CA8">
        <w:trPr>
          <w:trHeight w:val="51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Очистка от снега крышек колодцев при толщине снега до 15см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100 кол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2A3CA8" w:rsidRPr="002A3CA8" w:rsidTr="002A3CA8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Скалывание льда вокруг колодца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 кол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2A3CA8" w:rsidRPr="002A3CA8" w:rsidTr="002A3CA8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Обследование состояния колодцев  (смотровые)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 кол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2A3CA8" w:rsidRPr="002A3CA8" w:rsidTr="002A3CA8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Скалывание льда и мерзлой грязи в колодцах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 кол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2A3CA8" w:rsidRPr="002A3CA8" w:rsidTr="002A3CA8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Отогревание паром колодца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 кол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2A3CA8" w:rsidRPr="002A3CA8" w:rsidTr="002A3CA8">
        <w:trPr>
          <w:trHeight w:val="51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Отогревание паром трубы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 м. трубы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2A3CA8" w:rsidRPr="002A3CA8" w:rsidTr="002A3CA8">
        <w:trPr>
          <w:trHeight w:val="51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Работа котла с автомобилем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п.м.,  1 кол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470</w:t>
            </w:r>
          </w:p>
        </w:tc>
      </w:tr>
      <w:tr w:rsidR="002A3CA8" w:rsidRPr="002A3CA8" w:rsidTr="002A3CA8">
        <w:trPr>
          <w:trHeight w:val="51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3E426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="003E426E">
              <w:rPr>
                <w:rFonts w:ascii="Times New Roman" w:hAnsi="Times New Roman"/>
                <w:sz w:val="24"/>
                <w:szCs w:val="24"/>
                <w:lang w:eastAsia="ru-RU"/>
              </w:rPr>
              <w:t>омывка горячей водой колодцев (</w:t>
            </w: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3E426E">
              <w:rPr>
                <w:rFonts w:ascii="Times New Roman" w:hAnsi="Times New Roman"/>
                <w:sz w:val="24"/>
                <w:szCs w:val="24"/>
                <w:lang w:eastAsia="ru-RU"/>
              </w:rPr>
              <w:t>том числе</w:t>
            </w: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рабочие сети)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 кол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2A3CA8" w:rsidRPr="002A3CA8" w:rsidTr="002A3CA8">
        <w:trPr>
          <w:trHeight w:val="51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3E426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Промы</w:t>
            </w:r>
            <w:r w:rsidR="003E426E">
              <w:rPr>
                <w:rFonts w:ascii="Times New Roman" w:hAnsi="Times New Roman"/>
                <w:sz w:val="24"/>
                <w:szCs w:val="24"/>
                <w:lang w:eastAsia="ru-RU"/>
              </w:rPr>
              <w:t>вка горячей водой 1 м трубы (</w:t>
            </w: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3E426E">
              <w:rPr>
                <w:rFonts w:ascii="Times New Roman" w:hAnsi="Times New Roman"/>
                <w:sz w:val="24"/>
                <w:szCs w:val="24"/>
                <w:lang w:eastAsia="ru-RU"/>
              </w:rPr>
              <w:t>том числе</w:t>
            </w: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рабочие сети)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650</w:t>
            </w:r>
          </w:p>
        </w:tc>
      </w:tr>
      <w:tr w:rsidR="002A3CA8" w:rsidRPr="002A3CA8" w:rsidTr="002A3CA8">
        <w:trPr>
          <w:trHeight w:val="76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Очистка отстойников колодцев ливневой канализации илососной машиной с транспортировкой  ила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 маш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</w:tr>
      <w:tr w:rsidR="002A3CA8" w:rsidRPr="002A3CA8" w:rsidTr="002A3CA8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Откачка воды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куб.м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2A3CA8" w:rsidRPr="002A3CA8" w:rsidTr="002A3CA8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Перекачка воды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куб.м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2A3CA8" w:rsidRPr="002A3CA8" w:rsidTr="002A3CA8">
        <w:trPr>
          <w:trHeight w:val="51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Открывание и закрывание задвижек D500 мм с очисткой камеры (ревизия)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2A3CA8" w:rsidRPr="002A3CA8" w:rsidTr="002A3CA8">
        <w:trPr>
          <w:trHeight w:val="51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Открывание и закрывание задвижек D300 мм с очисткой камеры (ревизия)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2A3CA8" w:rsidRPr="002A3CA8" w:rsidTr="002A3CA8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Ревизия шандора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A3CA8" w:rsidRPr="002A3CA8" w:rsidTr="002A3CA8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РЕМОНТ  задвижек D500 мм с очисткой камеры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2A3CA8" w:rsidRPr="002A3CA8" w:rsidTr="002A3CA8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РЕМОНТ  задвижек D300 мм  с очисткой камеры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2A3CA8" w:rsidRPr="002A3CA8" w:rsidTr="002A3CA8">
        <w:trPr>
          <w:trHeight w:val="76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Очистка открытых водостоков, оголовков  экскаватором от грязи, мусора (с погрузкой и перевозкой)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1000 м3 грунта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2A3CA8" w:rsidRPr="002A3CA8" w:rsidTr="002A3CA8">
        <w:trPr>
          <w:trHeight w:val="51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Перемещение грунта для засыпки, расчистки пазух шандора, с перемещением до 10 м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1000 м3 грунта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2A3CA8" w:rsidRPr="002A3CA8" w:rsidTr="002A3CA8">
        <w:trPr>
          <w:trHeight w:val="255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Раздел 3. Летнее  обслуживание</w:t>
            </w:r>
          </w:p>
        </w:tc>
      </w:tr>
      <w:tr w:rsidR="002A3CA8" w:rsidRPr="002A3CA8" w:rsidTr="002A3CA8">
        <w:trPr>
          <w:trHeight w:val="255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Осмотр, очистка, промывка колодцев и труб, откачка воды</w:t>
            </w:r>
          </w:p>
        </w:tc>
      </w:tr>
      <w:tr w:rsidR="002A3CA8" w:rsidRPr="002A3CA8" w:rsidTr="002A3CA8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Наружный осмотр сети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4,75</w:t>
            </w:r>
          </w:p>
        </w:tc>
      </w:tr>
      <w:tr w:rsidR="002A3CA8" w:rsidRPr="002A3CA8" w:rsidTr="002A3CA8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Обследование состояния колодцев   круглые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 колодец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2A3CA8" w:rsidRPr="002A3CA8" w:rsidTr="002A3CA8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Обследование состояния колодцев   квадратные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 колодец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2A3CA8" w:rsidRPr="002A3CA8" w:rsidTr="002A3CA8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Очистка колодцев от грязи, мусора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 кол.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2A3CA8" w:rsidRPr="002A3CA8" w:rsidTr="002A3CA8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Относка грязи, мусора на 10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 куб.м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2A3CA8" w:rsidRPr="002A3CA8" w:rsidTr="002A3CA8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Промывка колодцев водой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 кол.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A3CA8" w:rsidRPr="002A3CA8" w:rsidTr="002A3CA8">
        <w:trPr>
          <w:trHeight w:val="76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Очистка отстойников колодцев ливневой канализации илососной машиной с транспортировкой  ила на  3 км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 маш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</w:p>
        </w:tc>
      </w:tr>
      <w:tr w:rsidR="002A3CA8" w:rsidRPr="002A3CA8" w:rsidTr="002A3CA8">
        <w:trPr>
          <w:trHeight w:val="51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Промывка труб  водой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 м. трубы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2A3CA8" w:rsidRPr="002A3CA8" w:rsidTr="002A3CA8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Перекачка воды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куб.м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2A3CA8" w:rsidRPr="002A3CA8" w:rsidTr="002A3CA8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Откачка воды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куб.м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2A3CA8" w:rsidRPr="002A3CA8" w:rsidTr="002A3CA8">
        <w:trPr>
          <w:trHeight w:val="76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3E426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Очистка от грязи водопропускных труб  диам</w:t>
            </w:r>
            <w:r w:rsidR="003E426E">
              <w:rPr>
                <w:rFonts w:ascii="Times New Roman" w:hAnsi="Times New Roman"/>
                <w:sz w:val="24"/>
                <w:szCs w:val="24"/>
                <w:lang w:eastAsia="ru-RU"/>
              </w:rPr>
              <w:t>етром</w:t>
            </w: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125-200мм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 метр очищен. трубы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A3CA8" w:rsidRPr="002A3CA8" w:rsidTr="002A3CA8">
        <w:trPr>
          <w:trHeight w:val="76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3E426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Очистка от грязи водопропускных труб  диам</w:t>
            </w:r>
            <w:r w:rsidR="003E426E">
              <w:rPr>
                <w:rFonts w:ascii="Times New Roman" w:hAnsi="Times New Roman"/>
                <w:sz w:val="24"/>
                <w:szCs w:val="24"/>
                <w:lang w:eastAsia="ru-RU"/>
              </w:rPr>
              <w:t>етром</w:t>
            </w: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225-300мм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 метр очищен. трубы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A3CA8" w:rsidRPr="002A3CA8" w:rsidTr="002A3CA8">
        <w:trPr>
          <w:trHeight w:val="76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3E426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Очистка от грязи водопропускных труб  диам</w:t>
            </w:r>
            <w:r w:rsidR="003E426E">
              <w:rPr>
                <w:rFonts w:ascii="Times New Roman" w:hAnsi="Times New Roman"/>
                <w:sz w:val="24"/>
                <w:szCs w:val="24"/>
                <w:lang w:eastAsia="ru-RU"/>
              </w:rPr>
              <w:t>етром</w:t>
            </w: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1метр очищен. трубы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A3CA8" w:rsidRPr="002A3CA8" w:rsidTr="002A3CA8">
        <w:trPr>
          <w:trHeight w:val="76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Очистка от </w:t>
            </w:r>
            <w:r w:rsidR="003E426E">
              <w:rPr>
                <w:rFonts w:ascii="Times New Roman" w:hAnsi="Times New Roman"/>
                <w:sz w:val="24"/>
                <w:szCs w:val="24"/>
                <w:lang w:eastAsia="ru-RU"/>
              </w:rPr>
              <w:t>грязи водопропускных труб  диаметром</w:t>
            </w: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600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 метр очищен. трубы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2A3CA8" w:rsidRPr="002A3CA8" w:rsidTr="002A3CA8">
        <w:trPr>
          <w:trHeight w:val="76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3E426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Очистка от грязи водопропускных труб  диам</w:t>
            </w:r>
            <w:r w:rsidR="003E426E">
              <w:rPr>
                <w:rFonts w:ascii="Times New Roman" w:hAnsi="Times New Roman"/>
                <w:sz w:val="24"/>
                <w:szCs w:val="24"/>
                <w:lang w:eastAsia="ru-RU"/>
              </w:rPr>
              <w:t>етром</w:t>
            </w: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700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 метр очищен. трубы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2A3CA8" w:rsidRPr="002A3CA8" w:rsidTr="002A3CA8">
        <w:trPr>
          <w:trHeight w:val="76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3E426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Очистка от грязи водопропускных труб  диам</w:t>
            </w:r>
            <w:r w:rsidR="003E426E">
              <w:rPr>
                <w:rFonts w:ascii="Times New Roman" w:hAnsi="Times New Roman"/>
                <w:sz w:val="24"/>
                <w:szCs w:val="24"/>
                <w:lang w:eastAsia="ru-RU"/>
              </w:rPr>
              <w:t>етром</w:t>
            </w: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1000  - 1200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 метр очищен. трубы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2A3CA8" w:rsidRPr="002A3CA8" w:rsidTr="002A3CA8">
        <w:trPr>
          <w:trHeight w:val="76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Очистка открытых водостоков от грязи граблями с  очисткой от травы, поросли  при средних зарослях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100м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A3CA8" w:rsidRPr="002A3CA8" w:rsidTr="002A3CA8">
        <w:trPr>
          <w:trHeight w:val="255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F44A9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Раздел 4. Летнее </w:t>
            </w:r>
            <w:r w:rsidR="00F44A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обслуживание</w:t>
            </w:r>
          </w:p>
        </w:tc>
      </w:tr>
      <w:tr w:rsidR="002A3CA8" w:rsidRPr="002A3CA8" w:rsidTr="002A3CA8">
        <w:trPr>
          <w:trHeight w:val="255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Прочие работы</w:t>
            </w:r>
          </w:p>
        </w:tc>
      </w:tr>
      <w:tr w:rsidR="002A3CA8" w:rsidRPr="002A3CA8" w:rsidTr="002A3CA8">
        <w:trPr>
          <w:trHeight w:val="51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Очистка открытых водостоков от грязи, мусора с погрузкой и перевозкой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1000 м3 грунта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</w:tr>
      <w:tr w:rsidR="002A3CA8" w:rsidRPr="002A3CA8" w:rsidTr="002A3CA8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Замена люков колодцев и камер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 люк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2A3CA8" w:rsidRPr="002A3CA8" w:rsidTr="002A3CA8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Замена люков дождеприемных  колодцев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 люк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2A3CA8" w:rsidRPr="002A3CA8" w:rsidTr="002A3CA8">
        <w:trPr>
          <w:trHeight w:val="17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Переустройство  круглых сборных железобетонных канализационных колодцев диаметром: 1 м в мокрых грунтах с заменой люков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10 м3 железобетонных и бетонных конструкций колодца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2A3CA8" w:rsidRPr="002A3CA8" w:rsidTr="002A3CA8">
        <w:trPr>
          <w:trHeight w:val="17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Переустройство круглых сборных железобетонных канализационных колодцев диаметром: 1,5 м в мокрых грунтах с заменой люков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10 м3 железобетонных и бетонных конструкций колодца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0,36</w:t>
            </w:r>
          </w:p>
        </w:tc>
      </w:tr>
      <w:tr w:rsidR="002A3CA8" w:rsidRPr="002A3CA8" w:rsidTr="002A3CA8">
        <w:trPr>
          <w:trHeight w:val="229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Переустройство круглых дождеприемных колодцев для дождевой канализации: из сборного железобетона диаметром 1,0 м в мокрых грунтах с заменой дождеприемных  решеток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10 м3 кирпичных, бетонных и железобетонных конструкций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2A3CA8" w:rsidRPr="002A3CA8" w:rsidTr="002A3CA8">
        <w:trPr>
          <w:trHeight w:val="255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Раздел 5. Откачка ливневых и грунтовых вод</w:t>
            </w:r>
          </w:p>
        </w:tc>
      </w:tr>
      <w:tr w:rsidR="002A3CA8" w:rsidRPr="002A3CA8" w:rsidTr="002A3CA8">
        <w:trPr>
          <w:trHeight w:val="76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Откачка  и очистка ливневых и грунтовых вод насосной станцией КНС№23 на Автобусном заводе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 станция в месяц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2A3CA8" w:rsidRPr="002A3CA8" w:rsidTr="002A3CA8">
        <w:trPr>
          <w:trHeight w:val="51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Откачка ливневых и грунтовых вод очистными сооружениями КНС №29 по ул. Невежина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1станция в месяц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2A3CA8" w:rsidRPr="002A3CA8" w:rsidTr="002A3CA8">
        <w:trPr>
          <w:trHeight w:val="51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Откачка ливневых и грунтовых вод насосной станцией КНС №30 по ул.7- Больничной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1станция в месяц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2A3CA8" w:rsidRPr="002A3CA8" w:rsidTr="002A3CA8">
        <w:trPr>
          <w:trHeight w:val="255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Раздел 6. Обслуживание фонтана "Звезда" в парке Победы</w:t>
            </w:r>
          </w:p>
        </w:tc>
      </w:tr>
      <w:tr w:rsidR="002A3CA8" w:rsidRPr="002A3CA8" w:rsidTr="002A3CA8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фонтана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A3CA8" w:rsidRPr="002A3CA8" w:rsidTr="002A3CA8">
        <w:trPr>
          <w:trHeight w:val="255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Раздел 7. Замена участков коллектора ливневой канализации</w:t>
            </w:r>
          </w:p>
        </w:tc>
      </w:tr>
      <w:tr w:rsidR="002A3CA8" w:rsidRPr="002A3CA8" w:rsidTr="002A3CA8">
        <w:trPr>
          <w:trHeight w:val="51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грунта с погрузкой и транспортировкой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1000 м3 грунта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0,4</w:t>
            </w:r>
          </w:p>
        </w:tc>
      </w:tr>
      <w:tr w:rsidR="002A3CA8" w:rsidRPr="002A3CA8" w:rsidTr="002A3CA8">
        <w:trPr>
          <w:trHeight w:val="76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грунта вручную в траншеях глубиной до 2 м без креплений с откосами, группа грунтов: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100 м3 грунта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0,4</w:t>
            </w:r>
          </w:p>
        </w:tc>
      </w:tr>
      <w:tr w:rsidR="002A3CA8" w:rsidRPr="002A3CA8" w:rsidTr="002A3CA8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Погрузка  грунта,</w:t>
            </w:r>
            <w:r w:rsidR="009F1B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с  транспортировкой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 т груза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2A3CA8" w:rsidRPr="002A3CA8" w:rsidTr="002A3CA8">
        <w:trPr>
          <w:trHeight w:val="51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 отвале, группа грунтов: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1000 м3 грунта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0,44</w:t>
            </w:r>
          </w:p>
        </w:tc>
      </w:tr>
      <w:tr w:rsidR="002A3CA8" w:rsidRPr="002A3CA8" w:rsidTr="002A3CA8">
        <w:trPr>
          <w:trHeight w:val="51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Присоединение канализационных трубопроводов к существующей сети в грунтах: сухих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 врезка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A3CA8" w:rsidRPr="002A3CA8" w:rsidTr="002A3CA8">
        <w:trPr>
          <w:trHeight w:val="76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основания под трубопроводы: песчаного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10 м3 основания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A3CA8" w:rsidRPr="002A3CA8" w:rsidTr="002A3CA8">
        <w:trPr>
          <w:trHeight w:val="76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Укладка безнапорных трубопроводов из полиэтиленовых труб диаметром: 300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100 м трубопроводов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A3CA8" w:rsidRPr="002A3CA8" w:rsidTr="002A3CA8">
        <w:trPr>
          <w:trHeight w:val="51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Засыпка траншей и котлованов с перемещением песка до 5 м бульдозерами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1000 м3 грунта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0,21</w:t>
            </w:r>
          </w:p>
        </w:tc>
      </w:tr>
      <w:tr w:rsidR="002A3CA8" w:rsidRPr="002A3CA8" w:rsidTr="002A3CA8">
        <w:trPr>
          <w:trHeight w:val="76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Уплотнение грунта пневматическими трамбовками, группа грунтов: 1-2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100 м3 уплотненного грунта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A8" w:rsidRPr="002A3CA8" w:rsidRDefault="002A3CA8" w:rsidP="002A3CA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CA8">
              <w:rPr>
                <w:rFonts w:ascii="Times New Roman" w:hAnsi="Times New Roman"/>
                <w:sz w:val="24"/>
                <w:szCs w:val="24"/>
                <w:lang w:eastAsia="ru-RU"/>
              </w:rPr>
              <w:t>2,07</w:t>
            </w:r>
          </w:p>
        </w:tc>
      </w:tr>
    </w:tbl>
    <w:p w:rsidR="00E20FAF" w:rsidRPr="002266E2" w:rsidRDefault="00E20FAF" w:rsidP="007E46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0FAF" w:rsidRPr="002266E2" w:rsidRDefault="00E20FAF" w:rsidP="007E46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0FAF" w:rsidRDefault="00E20FAF" w:rsidP="007E46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366A" w:rsidRDefault="0029366A" w:rsidP="007E46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366A" w:rsidRDefault="0029366A" w:rsidP="007E46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366A" w:rsidRPr="0029366A" w:rsidRDefault="0029366A" w:rsidP="0029366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29366A">
        <w:rPr>
          <w:rFonts w:ascii="Times New Roman" w:hAnsi="Times New Roman"/>
          <w:b/>
          <w:sz w:val="24"/>
          <w:szCs w:val="24"/>
          <w:lang w:eastAsia="ru-RU"/>
        </w:rPr>
        <w:t>Уборка, эвакуация и последующая утилизация трупов животных в пределах города Кургана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76"/>
        <w:gridCol w:w="6343"/>
        <w:gridCol w:w="1985"/>
        <w:gridCol w:w="1276"/>
      </w:tblGrid>
      <w:tr w:rsidR="0029366A" w:rsidRPr="0029366A" w:rsidTr="0029366A">
        <w:trPr>
          <w:trHeight w:val="76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6A" w:rsidRPr="0029366A" w:rsidRDefault="0029366A" w:rsidP="002936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366A">
              <w:rPr>
                <w:rFonts w:ascii="Times New Roman" w:hAnsi="Times New Roman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6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6A" w:rsidRPr="0029366A" w:rsidRDefault="0029366A" w:rsidP="002936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366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6A" w:rsidRPr="0029366A" w:rsidRDefault="0029366A" w:rsidP="002936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366A">
              <w:rPr>
                <w:rFonts w:ascii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6A" w:rsidRPr="0029366A" w:rsidRDefault="0029366A" w:rsidP="002936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366A">
              <w:rPr>
                <w:rFonts w:ascii="Times New Roman" w:hAnsi="Times New Roman"/>
                <w:sz w:val="24"/>
                <w:szCs w:val="24"/>
                <w:lang w:eastAsia="ru-RU"/>
              </w:rPr>
              <w:t>Кол.</w:t>
            </w:r>
          </w:p>
        </w:tc>
      </w:tr>
      <w:tr w:rsidR="0029366A" w:rsidRPr="0029366A" w:rsidTr="0029366A">
        <w:trPr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66A" w:rsidRPr="0029366A" w:rsidRDefault="0029366A" w:rsidP="002936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366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66A" w:rsidRPr="0029366A" w:rsidRDefault="0029366A" w:rsidP="002936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366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66A" w:rsidRPr="0029366A" w:rsidRDefault="0029366A" w:rsidP="002936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366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66A" w:rsidRPr="0029366A" w:rsidRDefault="0029366A" w:rsidP="002936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366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9366A" w:rsidRPr="0029366A" w:rsidTr="0029366A">
        <w:trPr>
          <w:trHeight w:val="48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66A" w:rsidRPr="0029366A" w:rsidRDefault="0029366A" w:rsidP="002936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366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66A" w:rsidRPr="0029366A" w:rsidRDefault="0029366A" w:rsidP="0029366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366A">
              <w:rPr>
                <w:rFonts w:ascii="Times New Roman" w:hAnsi="Times New Roman"/>
                <w:sz w:val="24"/>
                <w:szCs w:val="24"/>
                <w:lang w:eastAsia="ru-RU"/>
              </w:rPr>
              <w:t>Уборка, эвакуация и последующая утилизация трупов животных в пределах города Кургана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66A" w:rsidRPr="0029366A" w:rsidRDefault="0029366A" w:rsidP="002936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36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66A" w:rsidRPr="0029366A" w:rsidRDefault="0029366A" w:rsidP="002936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366A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</w:tr>
    </w:tbl>
    <w:p w:rsidR="0029366A" w:rsidRDefault="0029366A" w:rsidP="0029366A">
      <w:pPr>
        <w:rPr>
          <w:rFonts w:ascii="Times New Roman" w:hAnsi="Times New Roman"/>
          <w:sz w:val="24"/>
          <w:szCs w:val="24"/>
        </w:rPr>
      </w:pPr>
    </w:p>
    <w:p w:rsidR="0029366A" w:rsidRDefault="0029366A" w:rsidP="0029366A">
      <w:pPr>
        <w:rPr>
          <w:rFonts w:ascii="Times New Roman" w:hAnsi="Times New Roman"/>
          <w:sz w:val="24"/>
          <w:szCs w:val="24"/>
        </w:rPr>
      </w:pPr>
    </w:p>
    <w:p w:rsidR="0029366A" w:rsidRDefault="0029366A" w:rsidP="0029366A">
      <w:pPr>
        <w:rPr>
          <w:rFonts w:ascii="Times New Roman" w:hAnsi="Times New Roman"/>
          <w:sz w:val="24"/>
          <w:szCs w:val="24"/>
        </w:rPr>
      </w:pPr>
    </w:p>
    <w:p w:rsidR="007E19DD" w:rsidRDefault="007E19DD" w:rsidP="0029366A">
      <w:pPr>
        <w:rPr>
          <w:rFonts w:ascii="Times New Roman" w:hAnsi="Times New Roman"/>
          <w:sz w:val="24"/>
          <w:szCs w:val="24"/>
        </w:rPr>
      </w:pPr>
    </w:p>
    <w:p w:rsidR="007E19DD" w:rsidRDefault="007E19DD" w:rsidP="0029366A">
      <w:pPr>
        <w:rPr>
          <w:rFonts w:ascii="Times New Roman" w:hAnsi="Times New Roman"/>
          <w:sz w:val="24"/>
          <w:szCs w:val="24"/>
        </w:rPr>
      </w:pPr>
    </w:p>
    <w:p w:rsidR="007E19DD" w:rsidRDefault="007E19DD" w:rsidP="0029366A">
      <w:pPr>
        <w:rPr>
          <w:rFonts w:ascii="Times New Roman" w:hAnsi="Times New Roman"/>
          <w:sz w:val="24"/>
          <w:szCs w:val="24"/>
        </w:rPr>
      </w:pPr>
    </w:p>
    <w:p w:rsidR="007E19DD" w:rsidRDefault="007E19DD" w:rsidP="0029366A">
      <w:pPr>
        <w:rPr>
          <w:rFonts w:ascii="Times New Roman" w:hAnsi="Times New Roman"/>
          <w:sz w:val="24"/>
          <w:szCs w:val="24"/>
        </w:rPr>
      </w:pPr>
    </w:p>
    <w:p w:rsidR="007E19DD" w:rsidRDefault="007E19DD" w:rsidP="0029366A">
      <w:pPr>
        <w:rPr>
          <w:rFonts w:ascii="Times New Roman" w:hAnsi="Times New Roman"/>
          <w:sz w:val="24"/>
          <w:szCs w:val="24"/>
        </w:rPr>
      </w:pPr>
    </w:p>
    <w:p w:rsidR="007E19DD" w:rsidRDefault="007E19DD" w:rsidP="0029366A">
      <w:pPr>
        <w:rPr>
          <w:rFonts w:ascii="Times New Roman" w:hAnsi="Times New Roman"/>
          <w:sz w:val="24"/>
          <w:szCs w:val="24"/>
        </w:rPr>
      </w:pPr>
    </w:p>
    <w:p w:rsidR="007E19DD" w:rsidRPr="0029366A" w:rsidRDefault="007E19DD" w:rsidP="0029366A">
      <w:pPr>
        <w:rPr>
          <w:rFonts w:ascii="Times New Roman" w:hAnsi="Times New Roman"/>
          <w:sz w:val="24"/>
          <w:szCs w:val="24"/>
        </w:rPr>
        <w:sectPr w:rsidR="007E19DD" w:rsidRPr="0029366A" w:rsidSect="007A55F5">
          <w:footerReference w:type="default" r:id="rId9"/>
          <w:pgSz w:w="11906" w:h="16838"/>
          <w:pgMar w:top="567" w:right="567" w:bottom="567" w:left="1134" w:header="284" w:footer="145" w:gutter="0"/>
          <w:cols w:space="720"/>
          <w:docGrid w:linePitch="360"/>
        </w:sectPr>
      </w:pPr>
    </w:p>
    <w:tbl>
      <w:tblPr>
        <w:tblW w:w="13980" w:type="dxa"/>
        <w:tblInd w:w="93" w:type="dxa"/>
        <w:tblLook w:val="04A0" w:firstRow="1" w:lastRow="0" w:firstColumn="1" w:lastColumn="0" w:noHBand="0" w:noVBand="1"/>
      </w:tblPr>
      <w:tblGrid>
        <w:gridCol w:w="580"/>
        <w:gridCol w:w="3720"/>
        <w:gridCol w:w="4180"/>
        <w:gridCol w:w="5500"/>
      </w:tblGrid>
      <w:tr w:rsidR="007E19DD" w:rsidRPr="001327FC" w:rsidTr="007E19DD">
        <w:trPr>
          <w:trHeight w:val="615"/>
        </w:trPr>
        <w:tc>
          <w:tcPr>
            <w:tcW w:w="1398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E19DD" w:rsidRPr="007E19DD" w:rsidRDefault="007E19DD" w:rsidP="00B40E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Требовани</w:t>
            </w:r>
            <w:r w:rsidR="00B40EDA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 материалам:</w:t>
            </w:r>
          </w:p>
        </w:tc>
      </w:tr>
      <w:tr w:rsidR="007E469C" w:rsidRPr="001327FC" w:rsidTr="007E19DD">
        <w:trPr>
          <w:trHeight w:val="6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69C" w:rsidRPr="001327FC" w:rsidRDefault="007E469C" w:rsidP="00E64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7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69C" w:rsidRPr="001327FC" w:rsidRDefault="007E469C" w:rsidP="00E64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7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69C" w:rsidRPr="001327FC" w:rsidRDefault="007E469C" w:rsidP="00E64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7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69C" w:rsidRPr="001327FC" w:rsidRDefault="007E469C" w:rsidP="00E64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7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ГОСТ</w:t>
            </w:r>
          </w:p>
        </w:tc>
      </w:tr>
      <w:tr w:rsidR="007E469C" w:rsidRPr="001327FC" w:rsidTr="00E64640">
        <w:trPr>
          <w:trHeight w:val="1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69C" w:rsidRPr="001327FC" w:rsidRDefault="007E469C" w:rsidP="00E64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7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9C" w:rsidRPr="001327FC" w:rsidRDefault="007E469C" w:rsidP="00E64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7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щебеночного основания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9C" w:rsidRPr="001327FC" w:rsidRDefault="007E469C" w:rsidP="00E64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7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щебень  фракции 20-40 мм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1327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марка не менее </w:t>
            </w:r>
            <w:r w:rsidR="00A50BC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327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00, </w:t>
            </w:r>
          </w:p>
          <w:p w:rsidR="007E469C" w:rsidRPr="001327FC" w:rsidRDefault="007E469C" w:rsidP="00E64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7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щебень  фракции 40-70 мм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1327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марка не менее </w:t>
            </w:r>
            <w:r w:rsidR="009F7E7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327FC">
              <w:rPr>
                <w:rFonts w:ascii="Times New Roman" w:hAnsi="Times New Roman"/>
                <w:sz w:val="24"/>
                <w:szCs w:val="24"/>
                <w:lang w:eastAsia="ru-RU"/>
              </w:rPr>
              <w:t>00,</w:t>
            </w:r>
          </w:p>
          <w:p w:rsidR="007E469C" w:rsidRPr="001327FC" w:rsidRDefault="007E469C" w:rsidP="00E64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7FC">
              <w:rPr>
                <w:rFonts w:ascii="Times New Roman" w:hAnsi="Times New Roman"/>
                <w:sz w:val="24"/>
                <w:szCs w:val="24"/>
                <w:lang w:eastAsia="ru-RU"/>
              </w:rPr>
              <w:t>щебень фракции 3-10 марка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1327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менее </w:t>
            </w:r>
            <w:r w:rsidR="00A50BC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327FC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  <w:p w:rsidR="007E469C" w:rsidRPr="001327FC" w:rsidRDefault="007E469C" w:rsidP="00E64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9C" w:rsidRPr="001327FC" w:rsidRDefault="007E469C" w:rsidP="00E64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7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ГОСТ 8267-93 "Щебень и гравий из плотных горных пород для строительных работ. Технические условия" от 01.01.1995 г. (действующая редакция с изменениями на 02.04.2009 г.), </w:t>
            </w:r>
          </w:p>
        </w:tc>
      </w:tr>
      <w:tr w:rsidR="007E469C" w:rsidRPr="001327FC" w:rsidTr="00E64640">
        <w:trPr>
          <w:trHeight w:val="2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69C" w:rsidRPr="001327FC" w:rsidRDefault="007E469C" w:rsidP="00E64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7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9C" w:rsidRPr="001327FC" w:rsidRDefault="007E469C" w:rsidP="00E64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7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Розлив вяжущих материалов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9C" w:rsidRPr="001327FC" w:rsidRDefault="007E469C" w:rsidP="00E64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7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битум нефтяной дорожный жидкий, БНД 90/130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9C" w:rsidRPr="001327FC" w:rsidRDefault="007E469C" w:rsidP="00E64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7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ГОСТ 11955-82 "Битумы нефтяные дорожные жидкие. Технические условия" от 01.01.1984 г. (действующая редакция с изменениями на 01.10.2009 г.) </w:t>
            </w:r>
          </w:p>
        </w:tc>
      </w:tr>
      <w:tr w:rsidR="007E469C" w:rsidRPr="001327FC" w:rsidTr="00E64640">
        <w:trPr>
          <w:trHeight w:val="18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69C" w:rsidRPr="001327FC" w:rsidRDefault="007E469C" w:rsidP="00E64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7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9C" w:rsidRPr="001327FC" w:rsidRDefault="007E469C" w:rsidP="00E64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7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покрытия из горячих асфальтобетонных смесей плотных мелкозернистых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9C" w:rsidRPr="002B7376" w:rsidRDefault="007E469C" w:rsidP="00691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7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асфальтобетонная смесь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B73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тип Б марка II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9C" w:rsidRPr="001327FC" w:rsidRDefault="007E469C" w:rsidP="00E64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7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ГОСТ 9128-2013 "</w:t>
            </w:r>
            <w:r w:rsidRPr="001327FC">
              <w:rPr>
                <w:rFonts w:ascii="Times New Roman" w:hAnsi="Times New Roman"/>
                <w:b/>
                <w:bCs/>
                <w:color w:val="2B4279"/>
                <w:sz w:val="24"/>
                <w:szCs w:val="24"/>
              </w:rPr>
              <w:t xml:space="preserve"> </w:t>
            </w:r>
            <w:r w:rsidRPr="001327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Смеси асфальтобетонные, полимерасфальтобетонные, асфальтобетон, полимерасфальтобетон для автомобильных дорог и аэродромов " от 01.11.2014г.</w:t>
            </w:r>
          </w:p>
        </w:tc>
      </w:tr>
      <w:tr w:rsidR="007E469C" w:rsidRPr="001327FC" w:rsidTr="00E64640">
        <w:trPr>
          <w:trHeight w:val="18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69C" w:rsidRPr="001327FC" w:rsidRDefault="007E469C" w:rsidP="00E64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9C" w:rsidRPr="001327FC" w:rsidRDefault="007E469C" w:rsidP="00E64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7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Устройство покрытия из горячих асфальтобетонных смесей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пористых</w:t>
            </w:r>
            <w:r w:rsidRPr="001327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мелкозернистых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9C" w:rsidRPr="002B7376" w:rsidRDefault="007E469C" w:rsidP="00E64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7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асфальтобетонная смесь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пористая </w:t>
            </w:r>
            <w:r w:rsidRPr="001327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мелкозернистая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марка II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9C" w:rsidRPr="001327FC" w:rsidRDefault="007E469C" w:rsidP="00E64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7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ГОСТ 9128-2013 "</w:t>
            </w:r>
            <w:r w:rsidRPr="001327FC">
              <w:rPr>
                <w:rFonts w:ascii="Times New Roman" w:hAnsi="Times New Roman"/>
                <w:b/>
                <w:bCs/>
                <w:color w:val="2B4279"/>
                <w:sz w:val="24"/>
                <w:szCs w:val="24"/>
              </w:rPr>
              <w:t xml:space="preserve"> </w:t>
            </w:r>
            <w:r w:rsidRPr="001327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Смеси асфальтобетонные, полимерасфальтобетонные, асфальтобетон, полимерасфальтобетон для автомобильных дорог и аэродромов " от 01.11.2014г.</w:t>
            </w:r>
          </w:p>
        </w:tc>
      </w:tr>
      <w:tr w:rsidR="007E469C" w:rsidRPr="001327FC" w:rsidTr="00E64640">
        <w:trPr>
          <w:trHeight w:val="127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69C" w:rsidRPr="001327FC" w:rsidRDefault="007E469C" w:rsidP="00E64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7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9C" w:rsidRPr="001327FC" w:rsidRDefault="007E469C" w:rsidP="00E64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7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Установка бортовых камней бетонных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9C" w:rsidRPr="001327FC" w:rsidRDefault="007E469C" w:rsidP="00E64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7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бортовой камень БР 100.30.15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E469C" w:rsidRPr="001327FC" w:rsidRDefault="007E469C" w:rsidP="00E64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7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бортовой камень БР 100.20.8</w:t>
            </w:r>
          </w:p>
          <w:p w:rsidR="007E469C" w:rsidRPr="001327FC" w:rsidRDefault="007E469C" w:rsidP="00E64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9C" w:rsidRPr="001327FC" w:rsidRDefault="007E469C" w:rsidP="00E64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7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ГОСТ 6665-91 "Камни бетонные и железобетонные бортовые. Технические условия" от 03.04.1991г.</w:t>
            </w:r>
          </w:p>
        </w:tc>
      </w:tr>
      <w:tr w:rsidR="007E469C" w:rsidRPr="001327FC" w:rsidTr="00E64640">
        <w:trPr>
          <w:trHeight w:val="127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69C" w:rsidRPr="001327FC" w:rsidRDefault="007E469C" w:rsidP="00E64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7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9C" w:rsidRPr="001327FC" w:rsidRDefault="007E469C" w:rsidP="00E64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7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Устройство оснований под тротуары 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9C" w:rsidRPr="001327FC" w:rsidRDefault="007E469C" w:rsidP="00E64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7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щебень из природного камня для строительных работ марка </w:t>
            </w:r>
            <w:r w:rsidRPr="002B73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 менее </w:t>
            </w:r>
            <w:r w:rsidR="009F7E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1327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7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фракции 20-40 мм</w:t>
            </w:r>
          </w:p>
          <w:p w:rsidR="007E469C" w:rsidRPr="001327FC" w:rsidRDefault="007E469C" w:rsidP="00E64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9C" w:rsidRPr="001327FC" w:rsidRDefault="007E469C" w:rsidP="00E64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7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ГОСТ 8267-93 "Щебень и гравий из плотных горных пород для строительных работ. Технические условия" от 01.01.1995г. (действующая редакция с изменениями на 02.04.2009 г.), </w:t>
            </w:r>
          </w:p>
        </w:tc>
      </w:tr>
      <w:tr w:rsidR="007E469C" w:rsidRPr="001327FC" w:rsidTr="00E64640">
        <w:trPr>
          <w:trHeight w:val="127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69C" w:rsidRPr="001327FC" w:rsidRDefault="007E469C" w:rsidP="00E64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7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9C" w:rsidRPr="001327FC" w:rsidRDefault="007E469C" w:rsidP="00E64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7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асфальтобетонных покрытий дорожек и тротуаров однослойных из песчаной асфальтобетонной смеси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9C" w:rsidRPr="001327FC" w:rsidRDefault="007E469C" w:rsidP="00E64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7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горячая асфальтобетонная смесь марка I, тип Г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9C" w:rsidRPr="001327FC" w:rsidRDefault="007E469C" w:rsidP="00E64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7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ГОСТ 9128-2013 "</w:t>
            </w:r>
            <w:r w:rsidRPr="001327FC">
              <w:rPr>
                <w:rFonts w:ascii="Times New Roman" w:hAnsi="Times New Roman"/>
                <w:b/>
                <w:bCs/>
                <w:color w:val="2B4279"/>
                <w:sz w:val="24"/>
                <w:szCs w:val="24"/>
              </w:rPr>
              <w:t xml:space="preserve"> </w:t>
            </w:r>
            <w:r w:rsidRPr="001327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Смеси асфальтобетонные, полимерасфальтобетонные, асфальтобетон, полимерасфальтобетон для автомобильных дорог и аэродромов " от 01.11.2014г.</w:t>
            </w:r>
          </w:p>
        </w:tc>
      </w:tr>
      <w:tr w:rsidR="007E469C" w:rsidRPr="001327FC" w:rsidTr="00E64640">
        <w:trPr>
          <w:trHeight w:val="127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69C" w:rsidRPr="001327FC" w:rsidRDefault="007E469C" w:rsidP="00E64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9C" w:rsidRPr="001327FC" w:rsidRDefault="007E469C" w:rsidP="00E64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Ремонт асфальтобетонного покрытия универсальной дорожной машиной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9C" w:rsidRPr="001327FC" w:rsidRDefault="007E469C" w:rsidP="00E64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эмульсия битумно-катионная ЭБК-2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9C" w:rsidRDefault="007E469C" w:rsidP="00E64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ГОСТ 52128-2003 </w:t>
            </w:r>
            <w:r w:rsidRPr="001327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Эмульсии битумные дорожные. Технические условия</w:t>
            </w:r>
            <w:r w:rsidRPr="001327FC">
              <w:rPr>
                <w:rFonts w:ascii="Times New Roman" w:hAnsi="Times New Roman"/>
                <w:b/>
                <w:bCs/>
                <w:color w:val="2B4279"/>
                <w:sz w:val="24"/>
                <w:szCs w:val="24"/>
              </w:rPr>
              <w:t xml:space="preserve"> </w:t>
            </w:r>
            <w:r w:rsidRPr="001327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 27.06.2003 г.</w:t>
            </w:r>
          </w:p>
          <w:p w:rsidR="007E469C" w:rsidRPr="00CA636E" w:rsidRDefault="007E469C" w:rsidP="00E64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0091" w:rsidRPr="001327FC" w:rsidTr="001D0091">
        <w:trPr>
          <w:trHeight w:val="127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091" w:rsidRPr="001D0091" w:rsidRDefault="001D0091" w:rsidP="001D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091" w:rsidRPr="001D0091" w:rsidRDefault="00B8007C" w:rsidP="001D00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Окраска масляными составами металлического барьерного ограждения 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07C" w:rsidRDefault="00B8007C" w:rsidP="00B800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</w:p>
          <w:p w:rsidR="00B8007C" w:rsidRDefault="00B8007C" w:rsidP="00B800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</w:p>
          <w:p w:rsidR="00B8007C" w:rsidRDefault="00B8007C" w:rsidP="00B800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</w:p>
          <w:p w:rsidR="00B8007C" w:rsidRDefault="00B8007C" w:rsidP="00B800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</w:p>
          <w:p w:rsidR="00B8007C" w:rsidRDefault="00B8007C" w:rsidP="00B800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</w:p>
          <w:p w:rsidR="00B8007C" w:rsidRPr="00B8007C" w:rsidRDefault="00B8007C" w:rsidP="00B800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B8007C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Эмаль ПФ-115</w:t>
            </w:r>
          </w:p>
          <w:p w:rsidR="001D0091" w:rsidRPr="001D0091" w:rsidRDefault="00B8007C" w:rsidP="00B800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B8007C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белая, черная, желтая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091" w:rsidRPr="001D0091" w:rsidRDefault="001D0091" w:rsidP="001D00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1D0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ГОСТ 6465-76 "Эмали ПФ-115. Технические условия" от 01.07.1977 г. (действующая редакция с изменениями </w:t>
            </w:r>
            <w:r w:rsidRPr="001D00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утв. в мае 2002 г.</w:t>
            </w:r>
            <w:r w:rsidRPr="001D009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D0091" w:rsidRPr="001D0091" w:rsidRDefault="001D0091" w:rsidP="001D00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1D0091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Представляет собой суспензию пигментов и наполнителей в пентафталевом лаке с добавлением сиккатива и растворителя.</w:t>
            </w:r>
          </w:p>
          <w:p w:rsidR="001D0091" w:rsidRPr="001D0091" w:rsidRDefault="001D0091" w:rsidP="001D00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1D0091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Пленка эмали устойчива к изменению температуры от -50 до +60С. Покрытие, состоящее из одного слоя эмали ПФ-115, нанесенных на подготовленную поверхность, очистка отстающей краски. Время высыхания каждого слоя: не менее 24 часа при температуре 20(±2)0С</w:t>
            </w:r>
          </w:p>
          <w:p w:rsidR="001D0091" w:rsidRPr="001D0091" w:rsidRDefault="001D0091" w:rsidP="001D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091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Расход на один слой: 180г/м².</w:t>
            </w:r>
          </w:p>
        </w:tc>
      </w:tr>
    </w:tbl>
    <w:p w:rsidR="007E469C" w:rsidRDefault="007E469C" w:rsidP="00B800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469C" w:rsidRDefault="007E469C" w:rsidP="007E46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469C" w:rsidRDefault="007E469C" w:rsidP="007E4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E469C" w:rsidSect="00727FA4">
          <w:pgSz w:w="16838" w:h="11906" w:orient="landscape"/>
          <w:pgMar w:top="1134" w:right="567" w:bottom="567" w:left="1560" w:header="720" w:footer="171" w:gutter="0"/>
          <w:cols w:space="720"/>
          <w:docGrid w:linePitch="360"/>
        </w:sectPr>
      </w:pPr>
    </w:p>
    <w:p w:rsidR="00F40203" w:rsidRPr="007E19DD" w:rsidRDefault="007E19DD" w:rsidP="007E19DD">
      <w:pPr>
        <w:suppressAutoHyphens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8"/>
          <w:szCs w:val="26"/>
          <w:lang w:eastAsia="ru-RU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V</w:t>
      </w:r>
      <w:r>
        <w:rPr>
          <w:rFonts w:ascii="Times New Roman" w:hAnsi="Times New Roman"/>
          <w:b/>
          <w:bCs/>
          <w:color w:val="000000"/>
          <w:sz w:val="28"/>
          <w:szCs w:val="26"/>
          <w:lang w:eastAsia="ru-RU"/>
        </w:rPr>
        <w:t xml:space="preserve">II. </w:t>
      </w:r>
      <w:r w:rsidR="00F40203" w:rsidRPr="007E19DD">
        <w:rPr>
          <w:rFonts w:ascii="Times New Roman" w:hAnsi="Times New Roman"/>
          <w:b/>
          <w:bCs/>
          <w:color w:val="000000"/>
          <w:sz w:val="28"/>
          <w:szCs w:val="26"/>
          <w:lang w:eastAsia="ru-RU"/>
        </w:rPr>
        <w:t>Общие указания</w:t>
      </w:r>
      <w:r w:rsidR="00772042" w:rsidRPr="007E19DD">
        <w:rPr>
          <w:rFonts w:ascii="Times New Roman" w:hAnsi="Times New Roman"/>
          <w:b/>
          <w:bCs/>
          <w:color w:val="000000"/>
          <w:sz w:val="28"/>
          <w:szCs w:val="26"/>
          <w:lang w:eastAsia="ru-RU"/>
        </w:rPr>
        <w:t xml:space="preserve"> к техническому заданию</w:t>
      </w:r>
    </w:p>
    <w:p w:rsidR="00F40203" w:rsidRPr="00772042" w:rsidRDefault="00F40203" w:rsidP="00F40203">
      <w:pPr>
        <w:suppressAutoHyphens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0"/>
          <w:szCs w:val="24"/>
          <w:lang w:eastAsia="ru-RU"/>
        </w:rPr>
      </w:pPr>
    </w:p>
    <w:p w:rsidR="00727FA4" w:rsidRPr="00483213" w:rsidRDefault="00F40203" w:rsidP="00727FA4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321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="00727FA4" w:rsidRPr="0048321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Сроки выполнения  работ</w:t>
      </w:r>
      <w:r w:rsidR="00727FA4" w:rsidRPr="0048321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:     </w:t>
      </w:r>
      <w:r w:rsidR="007467A6" w:rsidRPr="0048321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 момента подписания </w:t>
      </w:r>
      <w:r w:rsidR="008160A9" w:rsidRPr="0048321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муниципального </w:t>
      </w:r>
      <w:r w:rsidR="007467A6" w:rsidRPr="00483213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контракта</w:t>
      </w:r>
      <w:r w:rsidR="008160A9" w:rsidRPr="0048321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(</w:t>
      </w:r>
      <w:r w:rsidR="007467A6" w:rsidRPr="00483213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но не ранее</w:t>
      </w:r>
      <w:r w:rsidR="00FF2705" w:rsidRPr="004832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8160A9" w:rsidRPr="00483213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="00FF2705" w:rsidRPr="00483213">
        <w:rPr>
          <w:rFonts w:ascii="Times New Roman" w:hAnsi="Times New Roman"/>
          <w:color w:val="000000"/>
          <w:sz w:val="24"/>
          <w:szCs w:val="24"/>
          <w:lang w:eastAsia="ru-RU"/>
        </w:rPr>
        <w:t>1 января 2018 года</w:t>
      </w:r>
      <w:r w:rsidR="008160A9" w:rsidRPr="00483213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FF2705" w:rsidRPr="004832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31 декабря 2018года.</w:t>
      </w:r>
    </w:p>
    <w:p w:rsidR="00FF2705" w:rsidRPr="00483213" w:rsidRDefault="00FF2705" w:rsidP="00727FA4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E418B" w:rsidRDefault="00F40203" w:rsidP="00727FA4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321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727FA4" w:rsidRPr="0048321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Форма, сроки и порядок оплаты работ, услуг: </w:t>
      </w:r>
      <w:r w:rsidR="004E418B">
        <w:rPr>
          <w:rFonts w:ascii="Times New Roman" w:hAnsi="Times New Roman"/>
          <w:color w:val="000000"/>
          <w:sz w:val="24"/>
          <w:szCs w:val="24"/>
          <w:lang w:eastAsia="ru-RU"/>
        </w:rPr>
        <w:t>Согласно условиям муниципального контракта.</w:t>
      </w:r>
    </w:p>
    <w:p w:rsidR="00727FA4" w:rsidRPr="00483213" w:rsidRDefault="004E418B" w:rsidP="00727FA4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727FA4" w:rsidRPr="004832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ванс не предусмотрен. Оплата производится за фактически выполненные работы. Основанием для оплаты являются оформленный акт </w:t>
      </w:r>
      <w:r w:rsidR="001E44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 приемке </w:t>
      </w:r>
      <w:r w:rsidR="00727FA4" w:rsidRPr="004832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выполненных работ по форме КС-2, </w:t>
      </w:r>
      <w:r w:rsidR="001E4460" w:rsidRPr="001E4460">
        <w:rPr>
          <w:rFonts w:ascii="Times New Roman" w:hAnsi="Times New Roman"/>
          <w:sz w:val="24"/>
          <w:szCs w:val="24"/>
        </w:rPr>
        <w:t>справк</w:t>
      </w:r>
      <w:r w:rsidR="001E4460">
        <w:rPr>
          <w:rFonts w:ascii="Times New Roman" w:hAnsi="Times New Roman"/>
          <w:sz w:val="24"/>
          <w:szCs w:val="24"/>
        </w:rPr>
        <w:t>а</w:t>
      </w:r>
      <w:r w:rsidR="001E4460" w:rsidRPr="001E4460">
        <w:rPr>
          <w:rFonts w:ascii="Times New Roman" w:hAnsi="Times New Roman"/>
          <w:sz w:val="24"/>
          <w:szCs w:val="24"/>
        </w:rPr>
        <w:t xml:space="preserve"> о стоимости выполненных работ</w:t>
      </w:r>
      <w:r w:rsidR="00727FA4" w:rsidRPr="004832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форме КС-3 и </w:t>
      </w:r>
      <w:r w:rsidR="007467A6" w:rsidRPr="00483213">
        <w:rPr>
          <w:rFonts w:ascii="Times New Roman" w:hAnsi="Times New Roman"/>
          <w:color w:val="000000"/>
          <w:sz w:val="24"/>
          <w:szCs w:val="24"/>
          <w:lang w:eastAsia="ru-RU"/>
        </w:rPr>
        <w:t>счет/</w:t>
      </w:r>
      <w:r w:rsidR="00727FA4" w:rsidRPr="00483213">
        <w:rPr>
          <w:rFonts w:ascii="Times New Roman" w:hAnsi="Times New Roman"/>
          <w:color w:val="000000"/>
          <w:sz w:val="24"/>
          <w:szCs w:val="24"/>
          <w:lang w:eastAsia="ru-RU"/>
        </w:rPr>
        <w:t>счет-фактура.</w:t>
      </w:r>
    </w:p>
    <w:p w:rsidR="00727FA4" w:rsidRPr="00483213" w:rsidRDefault="00727FA4" w:rsidP="00727FA4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3213">
        <w:rPr>
          <w:rFonts w:ascii="Times New Roman" w:hAnsi="Times New Roman"/>
          <w:color w:val="000000"/>
          <w:sz w:val="24"/>
          <w:szCs w:val="24"/>
          <w:lang w:eastAsia="ru-RU"/>
        </w:rPr>
        <w:t>Работы оплачиваются в строгом соответствии с объемами и источниками выделенных бюджетных ассигнований.</w:t>
      </w:r>
    </w:p>
    <w:p w:rsidR="00727FA4" w:rsidRPr="00483213" w:rsidRDefault="00727FA4" w:rsidP="00727FA4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27FA4" w:rsidRPr="00483213" w:rsidRDefault="00F40203" w:rsidP="00727FA4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321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="00727FA4" w:rsidRPr="0048321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Условия выполнения работ:</w:t>
      </w:r>
      <w:r w:rsidR="00727FA4" w:rsidRPr="004832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работы  по техническому обслуживанию ули</w:t>
      </w:r>
      <w:r w:rsidR="00532A89" w:rsidRPr="004832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 и </w:t>
      </w:r>
      <w:r w:rsidR="00727FA4" w:rsidRPr="00483213">
        <w:rPr>
          <w:rFonts w:ascii="Times New Roman" w:hAnsi="Times New Roman"/>
          <w:color w:val="000000"/>
          <w:sz w:val="24"/>
          <w:szCs w:val="24"/>
          <w:lang w:eastAsia="ru-RU"/>
        </w:rPr>
        <w:t>доро</w:t>
      </w:r>
      <w:r w:rsidR="00532A89" w:rsidRPr="00483213"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r w:rsidR="00727FA4" w:rsidRPr="004832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города Кургана, ливневой канализации, мостов и путепроводов  осуществляется согласно данному техническому заданию.</w:t>
      </w:r>
    </w:p>
    <w:p w:rsidR="00727FA4" w:rsidRPr="00483213" w:rsidRDefault="00727FA4" w:rsidP="00727FA4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3213">
        <w:rPr>
          <w:rFonts w:ascii="Times New Roman" w:hAnsi="Times New Roman"/>
          <w:color w:val="000000"/>
          <w:sz w:val="24"/>
          <w:szCs w:val="24"/>
          <w:lang w:eastAsia="ru-RU"/>
        </w:rPr>
        <w:t>Стоимость всех материалов и сопутствующих работ, влияющих на качество результатов работ по содержанию территорий в надлежащем состоянии, включена в стоимость контракта.</w:t>
      </w:r>
    </w:p>
    <w:p w:rsidR="00727FA4" w:rsidRPr="00483213" w:rsidRDefault="00727FA4" w:rsidP="00727FA4">
      <w:pPr>
        <w:suppressAutoHyphens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832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</w:t>
      </w:r>
    </w:p>
    <w:p w:rsidR="00727FA4" w:rsidRPr="00483213" w:rsidRDefault="00F40203" w:rsidP="00727FA4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8321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727FA4" w:rsidRPr="0048321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Общие требования к выполнению работ: </w:t>
      </w:r>
      <w:r w:rsidR="00727FA4" w:rsidRPr="00483213">
        <w:rPr>
          <w:rFonts w:ascii="Times New Roman" w:hAnsi="Times New Roman"/>
          <w:color w:val="000000"/>
          <w:sz w:val="24"/>
          <w:szCs w:val="24"/>
          <w:lang w:eastAsia="ru-RU"/>
        </w:rPr>
        <w:t>Обеспечить выполнение работ в соответствии с законом № 135 Курганской области только при условии регистрации в официальном представительстве РНИС</w:t>
      </w:r>
      <w:r w:rsidR="006D0117" w:rsidRPr="004832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727FA4" w:rsidRPr="00483213">
        <w:rPr>
          <w:rFonts w:ascii="Times New Roman" w:hAnsi="Times New Roman"/>
          <w:color w:val="000000"/>
          <w:sz w:val="24"/>
          <w:szCs w:val="24"/>
          <w:lang w:eastAsia="ru-RU"/>
        </w:rPr>
        <w:t>(региональный навигационный - информационная система. Трансляция и мониторинг осуществляется при непосредственном выполнении работ.</w:t>
      </w:r>
    </w:p>
    <w:p w:rsidR="006D0117" w:rsidRPr="00483213" w:rsidRDefault="00727FA4" w:rsidP="006D0117">
      <w:pPr>
        <w:suppressAutoHyphens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832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</w:t>
      </w:r>
      <w:r w:rsidR="006D0117" w:rsidRPr="00483213">
        <w:rPr>
          <w:rFonts w:ascii="Times New Roman" w:hAnsi="Times New Roman"/>
          <w:color w:val="000000"/>
          <w:sz w:val="24"/>
          <w:szCs w:val="24"/>
          <w:lang w:eastAsia="ru-RU"/>
        </w:rPr>
        <w:t>Порядок приемки выполненных работ, организация технического надзора, оценка качества выполняемых работ, порядок заполнения</w:t>
      </w:r>
      <w:r w:rsidR="009C39A5" w:rsidRPr="00483213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6D0117" w:rsidRPr="004832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формы исполнительной и производственно-технической документации устанавливаются в соответствии с требованиями  действующ</w:t>
      </w:r>
      <w:r w:rsidR="009C39A5" w:rsidRPr="00483213">
        <w:rPr>
          <w:rFonts w:ascii="Times New Roman" w:hAnsi="Times New Roman"/>
          <w:color w:val="000000"/>
          <w:sz w:val="24"/>
          <w:szCs w:val="24"/>
          <w:lang w:eastAsia="ru-RU"/>
        </w:rPr>
        <w:t>ей</w:t>
      </w:r>
      <w:r w:rsidR="006D0117" w:rsidRPr="004832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территории РФ нормативной документации, в том числе:</w:t>
      </w:r>
    </w:p>
    <w:p w:rsidR="00727FA4" w:rsidRPr="00483213" w:rsidRDefault="00727FA4" w:rsidP="00727FA4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32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ГОСТ Р 50597-93 "Автомобильные    дороги   и   улицы. Требования к эксплуатационному состоянию, допустимому по условиям обеспечения безопасности дорожного движения";</w:t>
      </w:r>
    </w:p>
    <w:p w:rsidR="00727FA4" w:rsidRPr="00483213" w:rsidRDefault="00727FA4" w:rsidP="00727FA4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32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Постановлением Государственного Комитета СССР  по   труду и социальным вопросам от 11.10.1986     № 400/23-34   « Об   утверждении   типовых   норм     времени   на   работы   по механизированной уборке и санитарному содержанию населенных мест»;</w:t>
      </w:r>
    </w:p>
    <w:p w:rsidR="00727FA4" w:rsidRPr="00483213" w:rsidRDefault="00727FA4" w:rsidP="00727FA4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32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Инструкцией по организации и   технологии   механизированной уборки населенных мест, утвержденной Министерством жилищно-коммунального хозяйства РСФСР 12.07.1978;</w:t>
      </w:r>
    </w:p>
    <w:p w:rsidR="00727FA4" w:rsidRPr="00483213" w:rsidRDefault="00727FA4" w:rsidP="00727FA4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3213">
        <w:rPr>
          <w:rFonts w:ascii="Times New Roman" w:hAnsi="Times New Roman"/>
          <w:color w:val="000000"/>
          <w:sz w:val="24"/>
          <w:szCs w:val="24"/>
          <w:lang w:eastAsia="ru-RU"/>
        </w:rPr>
        <w:t>- Правила    благоустройства    территории    города    Кургана,   утверждённые      решением Курганской городской Думы  № 211 от 14.11.2012 г.</w:t>
      </w:r>
    </w:p>
    <w:p w:rsidR="00727FA4" w:rsidRPr="00483213" w:rsidRDefault="00727FA4" w:rsidP="00727FA4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3213">
        <w:rPr>
          <w:rFonts w:ascii="Times New Roman" w:hAnsi="Times New Roman"/>
          <w:color w:val="000000"/>
          <w:sz w:val="24"/>
          <w:szCs w:val="24"/>
          <w:lang w:eastAsia="ru-RU"/>
        </w:rPr>
        <w:t>- СП 78.13330.2012 Автомобильные дороги. Актуализированная редакция СНиП 3.06.03-85</w:t>
      </w:r>
    </w:p>
    <w:p w:rsidR="00727FA4" w:rsidRPr="00483213" w:rsidRDefault="00727FA4" w:rsidP="00727FA4">
      <w:pPr>
        <w:pStyle w:val="81"/>
        <w:shd w:val="clear" w:color="auto" w:fill="auto"/>
        <w:spacing w:line="240" w:lineRule="auto"/>
        <w:ind w:firstLine="0"/>
        <w:jc w:val="both"/>
        <w:rPr>
          <w:color w:val="000000"/>
          <w:sz w:val="24"/>
          <w:szCs w:val="24"/>
          <w:lang w:eastAsia="ru-RU"/>
        </w:rPr>
      </w:pPr>
      <w:r w:rsidRPr="00483213">
        <w:rPr>
          <w:color w:val="000000"/>
          <w:sz w:val="24"/>
          <w:szCs w:val="24"/>
          <w:lang w:eastAsia="ru-RU"/>
        </w:rPr>
        <w:t>- ГОСТ Р 52289-2004 «Технические средства организации дорожного движения»;</w:t>
      </w:r>
    </w:p>
    <w:p w:rsidR="00727FA4" w:rsidRPr="00483213" w:rsidRDefault="00727FA4" w:rsidP="00F40203">
      <w:pPr>
        <w:pStyle w:val="8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83213">
        <w:rPr>
          <w:sz w:val="24"/>
          <w:szCs w:val="24"/>
        </w:rPr>
        <w:t>- Методические рекомендации по ремонту и содержанию автомобильных дорог общего пользования (приняты письмом Росавтодора от 17 марта 2004 года № ОС-28/1270-ис) (Взамен ВСН 24-88)</w:t>
      </w:r>
      <w:r w:rsidR="00F40203" w:rsidRPr="00483213">
        <w:rPr>
          <w:sz w:val="24"/>
          <w:szCs w:val="24"/>
        </w:rPr>
        <w:t>;</w:t>
      </w:r>
    </w:p>
    <w:p w:rsidR="00727FA4" w:rsidRPr="00483213" w:rsidRDefault="00727FA4" w:rsidP="00F40203">
      <w:pPr>
        <w:pStyle w:val="8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83213">
        <w:rPr>
          <w:sz w:val="24"/>
          <w:szCs w:val="24"/>
        </w:rPr>
        <w:t>- ВСН 25-86 «Указания по обеспечению безопасности движения на автомобильных дорогах»;</w:t>
      </w:r>
    </w:p>
    <w:p w:rsidR="00727FA4" w:rsidRPr="00483213" w:rsidRDefault="00727FA4" w:rsidP="00F40203">
      <w:pPr>
        <w:pStyle w:val="81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83213">
        <w:rPr>
          <w:sz w:val="24"/>
          <w:szCs w:val="24"/>
        </w:rPr>
        <w:t>- ОДМ «Руководство по борьбе с зимней скользкостью на автомобильных доро</w:t>
      </w:r>
      <w:r w:rsidRPr="00483213">
        <w:rPr>
          <w:sz w:val="24"/>
          <w:szCs w:val="24"/>
        </w:rPr>
        <w:softHyphen/>
        <w:t>гах», утвержденная распоряжением Минтранса России № ОС-548-р от 16.06.2003 года;</w:t>
      </w:r>
    </w:p>
    <w:p w:rsidR="00727FA4" w:rsidRPr="00483213" w:rsidRDefault="00727FA4" w:rsidP="00F40203">
      <w:pPr>
        <w:pStyle w:val="81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83213">
        <w:rPr>
          <w:sz w:val="24"/>
          <w:szCs w:val="24"/>
        </w:rPr>
        <w:t>- ОДН 218.2.027-2003 «Требования к противогололедным материалам», утвержденные распоряжением Минтранса России № ОС-548-р от 16.06.2003 г;</w:t>
      </w:r>
    </w:p>
    <w:p w:rsidR="00727FA4" w:rsidRPr="00483213" w:rsidRDefault="00727FA4" w:rsidP="00F40203">
      <w:pPr>
        <w:pStyle w:val="81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83213">
        <w:rPr>
          <w:sz w:val="24"/>
          <w:szCs w:val="24"/>
        </w:rPr>
        <w:t>- ВСН 19-89 «Правила приемки работ при строительстве и ремонте автомобиль</w:t>
      </w:r>
      <w:r w:rsidRPr="00483213">
        <w:rPr>
          <w:sz w:val="24"/>
          <w:szCs w:val="24"/>
        </w:rPr>
        <w:softHyphen/>
        <w:t>ных дорог».</w:t>
      </w:r>
    </w:p>
    <w:p w:rsidR="00727FA4" w:rsidRPr="00483213" w:rsidRDefault="00727FA4" w:rsidP="00727FA4">
      <w:pPr>
        <w:pStyle w:val="810"/>
        <w:shd w:val="clear" w:color="auto" w:fill="auto"/>
        <w:spacing w:line="240" w:lineRule="auto"/>
        <w:ind w:firstLine="420"/>
        <w:jc w:val="both"/>
        <w:rPr>
          <w:sz w:val="24"/>
          <w:szCs w:val="24"/>
        </w:rPr>
      </w:pPr>
    </w:p>
    <w:p w:rsidR="00727FA4" w:rsidRPr="00483213" w:rsidRDefault="00F40203" w:rsidP="00727FA4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321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="00727FA4" w:rsidRPr="0048321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Требования к качеству работ:    </w:t>
      </w:r>
      <w:r w:rsidR="00727FA4" w:rsidRPr="00483213">
        <w:rPr>
          <w:rFonts w:ascii="Times New Roman" w:hAnsi="Times New Roman"/>
          <w:color w:val="000000"/>
          <w:sz w:val="24"/>
          <w:szCs w:val="24"/>
          <w:lang w:eastAsia="ru-RU"/>
        </w:rPr>
        <w:t>Качество   выполненных    работ  и их результатов должно  соответствовать   условиям   и  обязательным требованиям,  установленным   нормативными документами,  действующими   в период действия Контракта.</w:t>
      </w:r>
    </w:p>
    <w:p w:rsidR="00727FA4" w:rsidRPr="00483213" w:rsidRDefault="00727FA4" w:rsidP="00727FA4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32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Проводить входной контроль качества поставляемых ПГМ и приготовления ПСС в соответствии с Временными требованиями к ПГМ (письмо Росавтодора от 08.09.2006 №01-28/6301).Результаты заполнить в журнале входного контроля.</w:t>
      </w:r>
    </w:p>
    <w:p w:rsidR="00727FA4" w:rsidRPr="00483213" w:rsidRDefault="00727FA4" w:rsidP="00727FA4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32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Приглашать Заказчика для совместной фиксации заготовленного объема (годовой потребности) ПСС, твердых ПГМ не позднее следующего дня окончания заготовки.</w:t>
      </w:r>
    </w:p>
    <w:p w:rsidR="00727FA4" w:rsidRPr="00483213" w:rsidRDefault="00727FA4" w:rsidP="00727FA4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321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     В целях своевременной и качественной подготовки </w:t>
      </w:r>
      <w:r w:rsidR="00EF7823" w:rsidRPr="00483213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4832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втомобильной </w:t>
      </w:r>
      <w:r w:rsidR="00EF7823" w:rsidRPr="00483213"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r w:rsidRPr="004832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ороги, к содержанию в зимний период эксплуатации, предоставлять обобщенную оперативную </w:t>
      </w:r>
      <w:r w:rsidR="00772042" w:rsidRPr="00483213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4832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нформацию о ходе подготовки </w:t>
      </w:r>
      <w:r w:rsidR="00EF7823" w:rsidRPr="00483213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4832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втомобильной </w:t>
      </w:r>
      <w:r w:rsidR="00BB359C" w:rsidRPr="00483213"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r w:rsidRPr="00483213">
        <w:rPr>
          <w:rFonts w:ascii="Times New Roman" w:hAnsi="Times New Roman"/>
          <w:color w:val="000000"/>
          <w:sz w:val="24"/>
          <w:szCs w:val="24"/>
          <w:lang w:eastAsia="ru-RU"/>
        </w:rPr>
        <w:t>ороги.</w:t>
      </w:r>
    </w:p>
    <w:p w:rsidR="00727FA4" w:rsidRPr="00483213" w:rsidRDefault="00727FA4" w:rsidP="00727FA4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32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Исполнитель обеспечивает выполнение работ, связанных с защитой Автомобильной Дороги от снежных заносов, уборкой снега с проезжей части, обочин, переходно-скоростных полос, площадок отдыха и остановок общественного транспорта, а также работами по предупреждению и ликвидации зимней скользкости.</w:t>
      </w:r>
    </w:p>
    <w:p w:rsidR="00727FA4" w:rsidRPr="00483213" w:rsidRDefault="00727FA4" w:rsidP="00BB359C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3213">
        <w:rPr>
          <w:rFonts w:ascii="Times New Roman" w:hAnsi="Times New Roman"/>
          <w:color w:val="000000"/>
          <w:sz w:val="24"/>
          <w:szCs w:val="24"/>
          <w:lang w:eastAsia="ru-RU"/>
        </w:rPr>
        <w:t>Исполнитель должен выполнять патрульную снегоочистку в течение всей метели или снегопада, которая производится периодическими проходами плужных и/или плужно-щеточных снегоочистителей. Патрульная снегоочистка проводится одиночными машинами или отрядом плужно-щеточных снегоочистителей, движущихся уступом с интервалом 30-60 м с перемещением снега от оси дороги к обочине с перекрытием следа 0,3-0,5м.</w:t>
      </w:r>
    </w:p>
    <w:p w:rsidR="00727FA4" w:rsidRPr="00483213" w:rsidRDefault="00727FA4" w:rsidP="00727FA4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27FA4" w:rsidRPr="00483213" w:rsidRDefault="00F40203" w:rsidP="00727FA4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8321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</w:t>
      </w:r>
      <w:r w:rsidR="00727FA4" w:rsidRPr="0048321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Требования к безопасности выполнения работ:  </w:t>
      </w:r>
      <w:r w:rsidR="00727FA4" w:rsidRPr="00483213">
        <w:rPr>
          <w:rFonts w:ascii="Times New Roman" w:hAnsi="Times New Roman"/>
          <w:color w:val="000000"/>
          <w:sz w:val="24"/>
          <w:szCs w:val="24"/>
          <w:lang w:eastAsia="ru-RU"/>
        </w:rPr>
        <w:t>обеспечить    выполнение   необходимых  мероприятий    по     технике    безопасности,   охране     окружающей      среды,  строений   и  сооружений во  время проведения  работ,   обеспечить  безопасность   движения   транспорта   и  людей,  устанавливать дорожные знаки и ограждения.</w:t>
      </w:r>
    </w:p>
    <w:p w:rsidR="00727FA4" w:rsidRPr="00483213" w:rsidRDefault="00727FA4" w:rsidP="00727FA4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3213">
        <w:rPr>
          <w:rFonts w:ascii="Times New Roman" w:hAnsi="Times New Roman"/>
          <w:color w:val="000000"/>
          <w:sz w:val="24"/>
          <w:szCs w:val="24"/>
          <w:lang w:eastAsia="ru-RU"/>
        </w:rPr>
        <w:t>В ходе выполнения работ, подрядчику   необходимо учитывать требования следующих нормативных документов:</w:t>
      </w:r>
    </w:p>
    <w:p w:rsidR="00727FA4" w:rsidRPr="00483213" w:rsidRDefault="00727FA4" w:rsidP="00727FA4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213">
        <w:rPr>
          <w:rFonts w:ascii="Times New Roman" w:hAnsi="Times New Roman"/>
          <w:sz w:val="24"/>
          <w:szCs w:val="24"/>
          <w:lang w:eastAsia="ru-RU"/>
        </w:rPr>
        <w:t xml:space="preserve"> - Федеральный закон "Об охране окружающей среды" от 10.01.2002 N 7-ФЗ (Принят ГД ФС РФ 20.12.2001);</w:t>
      </w:r>
    </w:p>
    <w:p w:rsidR="00727FA4" w:rsidRPr="00483213" w:rsidRDefault="00727FA4" w:rsidP="00727FA4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32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Федеральный закон "Об отходах  производства и потребления"   Принят   Государственной Думой 22 мая 1998 года (в ред. Федерального закона от 25.11.2013  №317-ФЗ) </w:t>
      </w:r>
    </w:p>
    <w:p w:rsidR="00727FA4" w:rsidRPr="00483213" w:rsidRDefault="007C1CA5" w:rsidP="00727FA4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0" w:history="1">
        <w:r w:rsidR="00727FA4" w:rsidRPr="00483213">
          <w:rPr>
            <w:rFonts w:ascii="Times New Roman" w:hAnsi="Times New Roman"/>
            <w:sz w:val="24"/>
            <w:szCs w:val="24"/>
            <w:lang w:eastAsia="ru-RU"/>
          </w:rPr>
          <w:t xml:space="preserve"> - Федеральный закон "Об охране атмосферного воздуха»   Принят   Государственной   Думой 2 апреля 1999 года (в ред. Федерального закона от 23.07.2013 N 226-ФЗ);</w:t>
        </w:r>
      </w:hyperlink>
    </w:p>
    <w:p w:rsidR="00727FA4" w:rsidRPr="00483213" w:rsidRDefault="00727FA4" w:rsidP="00727FA4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32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Федеральный закон «О пожарной безопасности» Принят Государственной Думой 18 ноября 1994 года (в ред. Федерального закона от 12.03.2014 N 27-ФЗ, с изм., внесенными Федеральным законом от 27.12.2000 N 150-ФЗ, определением Конституционного Суда РФ от 09.04.2002 N 82-О).</w:t>
      </w:r>
    </w:p>
    <w:p w:rsidR="00727FA4" w:rsidRPr="00483213" w:rsidRDefault="00727FA4" w:rsidP="00727FA4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27FA4" w:rsidRPr="00483213" w:rsidRDefault="00F40203" w:rsidP="00727FA4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8321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7</w:t>
      </w:r>
      <w:r w:rsidR="00727FA4" w:rsidRPr="0048321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Порядок сдачи и приемки результатов работ:</w:t>
      </w:r>
      <w:r w:rsidR="00727FA4" w:rsidRPr="004832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44A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Согласно условиям муниципального контракта. </w:t>
      </w:r>
      <w:r w:rsidR="00727FA4" w:rsidRPr="00483213">
        <w:rPr>
          <w:rFonts w:ascii="Times New Roman" w:hAnsi="Times New Roman"/>
          <w:color w:val="000000"/>
          <w:sz w:val="24"/>
          <w:szCs w:val="24"/>
          <w:lang w:eastAsia="ru-RU"/>
        </w:rPr>
        <w:t>Подрядчик предоставляет ежедневную информацию о планируемых объемах производства работ по электронной связи. Заказчик назначает своего представителя</w:t>
      </w:r>
      <w:r w:rsidR="005D42F9" w:rsidRPr="004832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727FA4" w:rsidRPr="004832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период выполнения работ, который от его имени совместно с Подрядчиком осуществляет приемку по акту выполненных работ, технадзор и контроль за их выполнением и качеством. </w:t>
      </w:r>
    </w:p>
    <w:p w:rsidR="00727FA4" w:rsidRPr="00483213" w:rsidRDefault="00727FA4" w:rsidP="00727FA4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32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Представитель   Заказчика   имеет   право   беспрепятственного доступа ко всем видам работ   в любое время   в течение   всего   периода их выполнения. Подрядчик обеспечивает возможность представителю Заказчика осуществлять контроль за   выполнением работ. Подрядчик сдает, а Заказчик прин</w:t>
      </w:r>
      <w:r w:rsidR="005D42F9" w:rsidRPr="00483213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4832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мает только фактически выполненные работы </w:t>
      </w:r>
      <w:r w:rsidRPr="00ED1F0F">
        <w:rPr>
          <w:rFonts w:ascii="Times New Roman" w:hAnsi="Times New Roman"/>
          <w:color w:val="000000"/>
          <w:sz w:val="24"/>
          <w:szCs w:val="24"/>
          <w:lang w:eastAsia="ru-RU"/>
        </w:rPr>
        <w:t>на день приемки.</w:t>
      </w:r>
      <w:r w:rsidRPr="004832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завершению   выполнения   работ   Подрядчик   представляет   Заказчику  акт   </w:t>
      </w:r>
      <w:r w:rsidR="00483213" w:rsidRPr="004832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 приемке </w:t>
      </w:r>
      <w:r w:rsidRPr="00483213">
        <w:rPr>
          <w:rFonts w:ascii="Times New Roman" w:hAnsi="Times New Roman"/>
          <w:color w:val="000000"/>
          <w:sz w:val="24"/>
          <w:szCs w:val="24"/>
          <w:lang w:eastAsia="ru-RU"/>
        </w:rPr>
        <w:t>выполненных   работ   по   форме   КС-2</w:t>
      </w:r>
      <w:r w:rsidRPr="001E44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  </w:t>
      </w:r>
      <w:r w:rsidR="001E4460" w:rsidRPr="001E4460">
        <w:rPr>
          <w:rFonts w:ascii="Times New Roman" w:hAnsi="Times New Roman"/>
          <w:sz w:val="24"/>
          <w:szCs w:val="24"/>
        </w:rPr>
        <w:t>справк</w:t>
      </w:r>
      <w:r w:rsidR="001E4460">
        <w:rPr>
          <w:rFonts w:ascii="Times New Roman" w:hAnsi="Times New Roman"/>
          <w:sz w:val="24"/>
          <w:szCs w:val="24"/>
        </w:rPr>
        <w:t>у</w:t>
      </w:r>
      <w:r w:rsidR="001E4460" w:rsidRPr="001E4460">
        <w:rPr>
          <w:rFonts w:ascii="Times New Roman" w:hAnsi="Times New Roman"/>
          <w:sz w:val="24"/>
          <w:szCs w:val="24"/>
        </w:rPr>
        <w:t xml:space="preserve"> о стоимости выполненных работ</w:t>
      </w:r>
      <w:r w:rsidRPr="001E44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по</w:t>
      </w:r>
      <w:r w:rsidRPr="004832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форме   КС-3 и </w:t>
      </w:r>
      <w:r w:rsidR="004969FB" w:rsidRPr="00483213">
        <w:rPr>
          <w:rFonts w:ascii="Times New Roman" w:hAnsi="Times New Roman"/>
          <w:color w:val="000000"/>
          <w:sz w:val="24"/>
          <w:szCs w:val="24"/>
          <w:lang w:eastAsia="ru-RU"/>
        </w:rPr>
        <w:t>счет/</w:t>
      </w:r>
      <w:r w:rsidRPr="00483213">
        <w:rPr>
          <w:rFonts w:ascii="Times New Roman" w:hAnsi="Times New Roman"/>
          <w:color w:val="000000"/>
          <w:sz w:val="24"/>
          <w:szCs w:val="24"/>
          <w:lang w:eastAsia="ru-RU"/>
        </w:rPr>
        <w:t>счет-фактуру.</w:t>
      </w:r>
    </w:p>
    <w:p w:rsidR="00483213" w:rsidRPr="00483213" w:rsidRDefault="00483213" w:rsidP="00727FA4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483213">
        <w:rPr>
          <w:rFonts w:ascii="Times New Roman" w:hAnsi="Times New Roman"/>
          <w:sz w:val="24"/>
          <w:szCs w:val="24"/>
        </w:rPr>
        <w:t xml:space="preserve">Заказчик имеет право выдавать Подрядчику задание на виды работ по форме утвержденной Заказчиком (Приложение №1 </w:t>
      </w:r>
      <w:r w:rsidRPr="00483213">
        <w:rPr>
          <w:rFonts w:ascii="Times New Roman" w:hAnsi="Times New Roman"/>
          <w:sz w:val="24"/>
          <w:szCs w:val="24"/>
        </w:rPr>
        <w:softHyphen/>
      </w:r>
      <w:r w:rsidRPr="00483213">
        <w:rPr>
          <w:rFonts w:ascii="Times New Roman" w:hAnsi="Times New Roman"/>
          <w:sz w:val="24"/>
          <w:szCs w:val="24"/>
        </w:rPr>
        <w:softHyphen/>
        <w:t xml:space="preserve"> к техническому заданию), предусмотренные Контрактом при необходимости</w:t>
      </w:r>
    </w:p>
    <w:p w:rsidR="001E4460" w:rsidRPr="001E4460" w:rsidRDefault="001E4460" w:rsidP="001E44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E4460">
        <w:rPr>
          <w:rFonts w:ascii="Times New Roman" w:hAnsi="Times New Roman"/>
          <w:sz w:val="24"/>
          <w:szCs w:val="24"/>
        </w:rPr>
        <w:t>Предоставлять Заказчику  исполнительно-техническую документацию, в том числе:</w:t>
      </w:r>
    </w:p>
    <w:p w:rsidR="001E4460" w:rsidRPr="001E4460" w:rsidRDefault="001E4460" w:rsidP="001E44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460">
        <w:rPr>
          <w:rFonts w:ascii="Times New Roman" w:hAnsi="Times New Roman"/>
          <w:sz w:val="24"/>
          <w:szCs w:val="24"/>
        </w:rPr>
        <w:tab/>
        <w:t>- журнал производства работ;</w:t>
      </w:r>
    </w:p>
    <w:p w:rsidR="001E4460" w:rsidRPr="001E4460" w:rsidRDefault="001E4460" w:rsidP="001E44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E4460">
        <w:rPr>
          <w:rFonts w:ascii="Times New Roman" w:hAnsi="Times New Roman"/>
          <w:sz w:val="24"/>
          <w:szCs w:val="24"/>
        </w:rPr>
        <w:t>- акты освидетельствования скрытых работ и/или акты освидетельствования ответственных конструкций, к ним прилагаются:</w:t>
      </w:r>
    </w:p>
    <w:p w:rsidR="001E4460" w:rsidRPr="001E4460" w:rsidRDefault="001E4460" w:rsidP="001E44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E4460">
        <w:rPr>
          <w:rFonts w:ascii="Times New Roman" w:hAnsi="Times New Roman"/>
          <w:sz w:val="24"/>
          <w:szCs w:val="24"/>
        </w:rPr>
        <w:t>а) сертификаты, паспорта и другие документы, подтверждающие качество используемых материалов;</w:t>
      </w:r>
    </w:p>
    <w:p w:rsidR="001E4460" w:rsidRPr="001E4460" w:rsidRDefault="001E4460" w:rsidP="001E44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E4460">
        <w:rPr>
          <w:rFonts w:ascii="Times New Roman" w:hAnsi="Times New Roman"/>
          <w:sz w:val="24"/>
          <w:szCs w:val="24"/>
        </w:rPr>
        <w:t>б) ведомости промеров толщины, ширины;</w:t>
      </w:r>
    </w:p>
    <w:p w:rsidR="001E4460" w:rsidRPr="001E4460" w:rsidRDefault="001E4460" w:rsidP="001E44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460">
        <w:rPr>
          <w:rFonts w:ascii="Times New Roman" w:hAnsi="Times New Roman"/>
          <w:sz w:val="24"/>
          <w:szCs w:val="24"/>
        </w:rPr>
        <w:t xml:space="preserve">            - журнал учета вывоза снега на снежную свалку;</w:t>
      </w:r>
    </w:p>
    <w:p w:rsidR="001E4460" w:rsidRPr="001E4460" w:rsidRDefault="001E4460" w:rsidP="001E44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460">
        <w:rPr>
          <w:rFonts w:ascii="Times New Roman" w:hAnsi="Times New Roman"/>
          <w:sz w:val="24"/>
          <w:szCs w:val="24"/>
        </w:rPr>
        <w:t xml:space="preserve">            </w:t>
      </w:r>
      <w:r w:rsidRPr="001E4460">
        <w:rPr>
          <w:rFonts w:ascii="Times New Roman" w:hAnsi="Times New Roman"/>
          <w:spacing w:val="2"/>
          <w:sz w:val="24"/>
          <w:szCs w:val="24"/>
        </w:rPr>
        <w:t xml:space="preserve">- </w:t>
      </w:r>
      <w:r w:rsidRPr="001E4460">
        <w:rPr>
          <w:rFonts w:ascii="Times New Roman" w:hAnsi="Times New Roman"/>
          <w:sz w:val="24"/>
          <w:szCs w:val="24"/>
        </w:rPr>
        <w:t>подтверждающие   документы   по   количеству  вывезенного  мусора на полигон твердых коммунальных отходов, имеющему лицензию на размещение твердых коммунальных отходов</w:t>
      </w:r>
      <w:r w:rsidRPr="001E4460">
        <w:rPr>
          <w:rFonts w:ascii="Times New Roman" w:hAnsi="Times New Roman"/>
          <w:spacing w:val="2"/>
          <w:sz w:val="24"/>
          <w:szCs w:val="24"/>
        </w:rPr>
        <w:t xml:space="preserve"> и вывезенного снега на снежную свалку;</w:t>
      </w:r>
    </w:p>
    <w:p w:rsidR="001E4460" w:rsidRPr="001E4460" w:rsidRDefault="001E4460" w:rsidP="001E44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460">
        <w:rPr>
          <w:rFonts w:ascii="Times New Roman" w:hAnsi="Times New Roman"/>
          <w:sz w:val="24"/>
          <w:szCs w:val="24"/>
        </w:rPr>
        <w:t xml:space="preserve">            - сводную ведомость выполненных работ;</w:t>
      </w:r>
    </w:p>
    <w:p w:rsidR="001E4460" w:rsidRPr="001E4460" w:rsidRDefault="001E4460" w:rsidP="001E44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460">
        <w:rPr>
          <w:rFonts w:ascii="Times New Roman" w:hAnsi="Times New Roman"/>
          <w:sz w:val="24"/>
          <w:szCs w:val="24"/>
        </w:rPr>
        <w:lastRenderedPageBreak/>
        <w:t xml:space="preserve">            - суточный отчёт  выполненных работ;</w:t>
      </w:r>
    </w:p>
    <w:p w:rsidR="001E4460" w:rsidRPr="001E4460" w:rsidRDefault="001E4460" w:rsidP="001E44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460">
        <w:rPr>
          <w:rFonts w:ascii="Times New Roman" w:hAnsi="Times New Roman"/>
          <w:spacing w:val="2"/>
          <w:sz w:val="24"/>
          <w:szCs w:val="24"/>
        </w:rPr>
        <w:t xml:space="preserve">           </w:t>
      </w:r>
      <w:r w:rsidRPr="001E4460">
        <w:rPr>
          <w:rFonts w:ascii="Times New Roman" w:hAnsi="Times New Roman"/>
          <w:sz w:val="24"/>
          <w:szCs w:val="24"/>
        </w:rPr>
        <w:tab/>
        <w:t>- данные по количеству работающей техники;</w:t>
      </w:r>
    </w:p>
    <w:p w:rsidR="001E4460" w:rsidRPr="001E4460" w:rsidRDefault="001E4460" w:rsidP="001E446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E4460">
        <w:rPr>
          <w:rFonts w:ascii="Times New Roman" w:hAnsi="Times New Roman"/>
          <w:sz w:val="24"/>
          <w:szCs w:val="24"/>
        </w:rPr>
        <w:t xml:space="preserve">            -протоколы испытаний лабораторий, прошедших метрологическое освидетельствование и позволяющих по своей оснащенности средствами измерений, испытательным оборудованием, определять качество конкретных дорожных работ, в том числе качество противогололёдных материалов;</w:t>
      </w:r>
    </w:p>
    <w:p w:rsidR="00727FA4" w:rsidRPr="001E4460" w:rsidRDefault="001E4460" w:rsidP="001E446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4460">
        <w:rPr>
          <w:rFonts w:ascii="Times New Roman" w:hAnsi="Times New Roman"/>
          <w:sz w:val="24"/>
          <w:szCs w:val="24"/>
        </w:rPr>
        <w:t xml:space="preserve">            - </w:t>
      </w:r>
      <w:r w:rsidRPr="001E4460">
        <w:rPr>
          <w:rFonts w:ascii="Times New Roman" w:hAnsi="Times New Roman"/>
          <w:color w:val="000000"/>
          <w:sz w:val="24"/>
          <w:szCs w:val="24"/>
        </w:rPr>
        <w:t>прочую запрашиваемую информацию и материалы в порядке, сроки, определенные Заказчиком</w:t>
      </w:r>
      <w:r w:rsidR="00727FA4" w:rsidRPr="001E446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7E469C" w:rsidRPr="001E4460" w:rsidRDefault="007E469C" w:rsidP="001E44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E469C" w:rsidRPr="001E4460" w:rsidSect="00727FA4">
      <w:pgSz w:w="11906" w:h="16838"/>
      <w:pgMar w:top="567" w:right="567" w:bottom="567" w:left="1134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CA5" w:rsidRDefault="007C1CA5" w:rsidP="00727FA4">
      <w:pPr>
        <w:spacing w:after="0" w:line="240" w:lineRule="auto"/>
      </w:pPr>
      <w:r>
        <w:separator/>
      </w:r>
    </w:p>
  </w:endnote>
  <w:endnote w:type="continuationSeparator" w:id="0">
    <w:p w:rsidR="007C1CA5" w:rsidRDefault="007C1CA5" w:rsidP="0072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906502"/>
      <w:docPartObj>
        <w:docPartGallery w:val="Page Numbers (Bottom of Page)"/>
        <w:docPartUnique/>
      </w:docPartObj>
    </w:sdtPr>
    <w:sdtEndPr/>
    <w:sdtContent>
      <w:p w:rsidR="003E426E" w:rsidRDefault="006F7D53">
        <w:pPr>
          <w:pStyle w:val="af4"/>
          <w:jc w:val="center"/>
        </w:pPr>
        <w:r>
          <w:fldChar w:fldCharType="begin"/>
        </w:r>
        <w:r w:rsidR="00F44A9E">
          <w:instrText xml:space="preserve"> PAGE   \* MERGEFORMAT </w:instrText>
        </w:r>
        <w:r>
          <w:fldChar w:fldCharType="separate"/>
        </w:r>
        <w:r w:rsidR="007F3DB6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3E426E" w:rsidRDefault="003E426E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CA5" w:rsidRDefault="007C1CA5" w:rsidP="00727FA4">
      <w:pPr>
        <w:spacing w:after="0" w:line="240" w:lineRule="auto"/>
      </w:pPr>
      <w:r>
        <w:separator/>
      </w:r>
    </w:p>
  </w:footnote>
  <w:footnote w:type="continuationSeparator" w:id="0">
    <w:p w:rsidR="007C1CA5" w:rsidRDefault="007C1CA5" w:rsidP="00727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ACD1671"/>
    <w:multiLevelType w:val="hybridMultilevel"/>
    <w:tmpl w:val="DC3ECD94"/>
    <w:lvl w:ilvl="0" w:tplc="1A9C27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DC875D4"/>
    <w:multiLevelType w:val="hybridMultilevel"/>
    <w:tmpl w:val="1CF67310"/>
    <w:lvl w:ilvl="0" w:tplc="5574C1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5D076B"/>
    <w:multiLevelType w:val="hybridMultilevel"/>
    <w:tmpl w:val="2CA8A0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A03570"/>
    <w:multiLevelType w:val="hybridMultilevel"/>
    <w:tmpl w:val="7326F236"/>
    <w:lvl w:ilvl="0" w:tplc="2042CAB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671574A"/>
    <w:multiLevelType w:val="hybridMultilevel"/>
    <w:tmpl w:val="A3A8E08C"/>
    <w:lvl w:ilvl="0" w:tplc="F81614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7B67E4B"/>
    <w:multiLevelType w:val="hybridMultilevel"/>
    <w:tmpl w:val="66D8C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F7D82"/>
    <w:multiLevelType w:val="hybridMultilevel"/>
    <w:tmpl w:val="920ED092"/>
    <w:lvl w:ilvl="0" w:tplc="716A5926">
      <w:start w:val="3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A0E41"/>
    <w:multiLevelType w:val="hybridMultilevel"/>
    <w:tmpl w:val="166CAD4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52858"/>
    <w:multiLevelType w:val="hybridMultilevel"/>
    <w:tmpl w:val="4498FF44"/>
    <w:lvl w:ilvl="0" w:tplc="0C28ACC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5FD58DA"/>
    <w:multiLevelType w:val="hybridMultilevel"/>
    <w:tmpl w:val="5A4EC85C"/>
    <w:lvl w:ilvl="0" w:tplc="A2F64A8C">
      <w:start w:val="1"/>
      <w:numFmt w:val="decimal"/>
      <w:lvlText w:val="%1."/>
      <w:lvlJc w:val="left"/>
      <w:pPr>
        <w:ind w:left="1065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3AB40F4"/>
    <w:multiLevelType w:val="hybridMultilevel"/>
    <w:tmpl w:val="6D48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0A366A"/>
    <w:multiLevelType w:val="hybridMultilevel"/>
    <w:tmpl w:val="EF088A58"/>
    <w:lvl w:ilvl="0" w:tplc="1846B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8"/>
  </w:num>
  <w:num w:numId="8">
    <w:abstractNumId w:val="9"/>
  </w:num>
  <w:num w:numId="9">
    <w:abstractNumId w:val="5"/>
  </w:num>
  <w:num w:numId="10">
    <w:abstractNumId w:val="14"/>
  </w:num>
  <w:num w:numId="11">
    <w:abstractNumId w:val="12"/>
  </w:num>
  <w:num w:numId="12">
    <w:abstractNumId w:val="6"/>
  </w:num>
  <w:num w:numId="13">
    <w:abstractNumId w:val="10"/>
  </w:num>
  <w:num w:numId="14">
    <w:abstractNumId w:val="7"/>
  </w:num>
  <w:num w:numId="15">
    <w:abstractNumId w:val="16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AF"/>
    <w:rsid w:val="00012078"/>
    <w:rsid w:val="00012F35"/>
    <w:rsid w:val="00015C44"/>
    <w:rsid w:val="00020A94"/>
    <w:rsid w:val="00022789"/>
    <w:rsid w:val="000457DB"/>
    <w:rsid w:val="0005309F"/>
    <w:rsid w:val="000538EA"/>
    <w:rsid w:val="00064734"/>
    <w:rsid w:val="00071781"/>
    <w:rsid w:val="0007284B"/>
    <w:rsid w:val="0008219E"/>
    <w:rsid w:val="00085A66"/>
    <w:rsid w:val="00090C11"/>
    <w:rsid w:val="00095F7C"/>
    <w:rsid w:val="000B17B9"/>
    <w:rsid w:val="000C1C23"/>
    <w:rsid w:val="000C7D68"/>
    <w:rsid w:val="000E230F"/>
    <w:rsid w:val="000E5787"/>
    <w:rsid w:val="000E77D6"/>
    <w:rsid w:val="000F0B0D"/>
    <w:rsid w:val="000F7602"/>
    <w:rsid w:val="000F7D10"/>
    <w:rsid w:val="00102D36"/>
    <w:rsid w:val="00102FEE"/>
    <w:rsid w:val="001112D5"/>
    <w:rsid w:val="00114BB3"/>
    <w:rsid w:val="0012027B"/>
    <w:rsid w:val="00133F05"/>
    <w:rsid w:val="0014454A"/>
    <w:rsid w:val="001565A7"/>
    <w:rsid w:val="00156E21"/>
    <w:rsid w:val="0016154D"/>
    <w:rsid w:val="0016348F"/>
    <w:rsid w:val="00166079"/>
    <w:rsid w:val="00173575"/>
    <w:rsid w:val="00173738"/>
    <w:rsid w:val="00177838"/>
    <w:rsid w:val="00180F6F"/>
    <w:rsid w:val="0018109D"/>
    <w:rsid w:val="00194ABD"/>
    <w:rsid w:val="00194B88"/>
    <w:rsid w:val="00196096"/>
    <w:rsid w:val="001A1F52"/>
    <w:rsid w:val="001B2BEC"/>
    <w:rsid w:val="001C73FF"/>
    <w:rsid w:val="001D0091"/>
    <w:rsid w:val="001D2F8F"/>
    <w:rsid w:val="001D3CB4"/>
    <w:rsid w:val="001D47A0"/>
    <w:rsid w:val="001E17FB"/>
    <w:rsid w:val="001E1A5A"/>
    <w:rsid w:val="001E3E7D"/>
    <w:rsid w:val="001E4460"/>
    <w:rsid w:val="001E78EF"/>
    <w:rsid w:val="001F06CD"/>
    <w:rsid w:val="001F3D74"/>
    <w:rsid w:val="002013D2"/>
    <w:rsid w:val="002031CA"/>
    <w:rsid w:val="00205E49"/>
    <w:rsid w:val="002169F3"/>
    <w:rsid w:val="0022173A"/>
    <w:rsid w:val="002266E2"/>
    <w:rsid w:val="0024527B"/>
    <w:rsid w:val="00260CC7"/>
    <w:rsid w:val="00262820"/>
    <w:rsid w:val="00275BCC"/>
    <w:rsid w:val="00284DFA"/>
    <w:rsid w:val="00291A57"/>
    <w:rsid w:val="0029366A"/>
    <w:rsid w:val="002A3CA8"/>
    <w:rsid w:val="002A44FB"/>
    <w:rsid w:val="002A4C5E"/>
    <w:rsid w:val="002A4D4D"/>
    <w:rsid w:val="002A5D1F"/>
    <w:rsid w:val="002A6EB2"/>
    <w:rsid w:val="002A71A8"/>
    <w:rsid w:val="002B2D47"/>
    <w:rsid w:val="002D3108"/>
    <w:rsid w:val="002D44B5"/>
    <w:rsid w:val="002E40BB"/>
    <w:rsid w:val="002E4F42"/>
    <w:rsid w:val="002E69FA"/>
    <w:rsid w:val="002F2F77"/>
    <w:rsid w:val="002F36FF"/>
    <w:rsid w:val="00304839"/>
    <w:rsid w:val="00321064"/>
    <w:rsid w:val="00321E77"/>
    <w:rsid w:val="00324869"/>
    <w:rsid w:val="003316CC"/>
    <w:rsid w:val="003331CF"/>
    <w:rsid w:val="00334D95"/>
    <w:rsid w:val="00346E5D"/>
    <w:rsid w:val="00347E71"/>
    <w:rsid w:val="00350A1F"/>
    <w:rsid w:val="0036195E"/>
    <w:rsid w:val="00361DAF"/>
    <w:rsid w:val="00373BAE"/>
    <w:rsid w:val="00373F13"/>
    <w:rsid w:val="00375443"/>
    <w:rsid w:val="00375E1F"/>
    <w:rsid w:val="00380F8E"/>
    <w:rsid w:val="00382FAE"/>
    <w:rsid w:val="003838A1"/>
    <w:rsid w:val="00393A9B"/>
    <w:rsid w:val="0039645D"/>
    <w:rsid w:val="003A00E7"/>
    <w:rsid w:val="003A111D"/>
    <w:rsid w:val="003B2378"/>
    <w:rsid w:val="003C00E4"/>
    <w:rsid w:val="003C3683"/>
    <w:rsid w:val="003C3B07"/>
    <w:rsid w:val="003C402D"/>
    <w:rsid w:val="003C50A5"/>
    <w:rsid w:val="003C788F"/>
    <w:rsid w:val="003D11B9"/>
    <w:rsid w:val="003D1337"/>
    <w:rsid w:val="003D26F8"/>
    <w:rsid w:val="003D2B33"/>
    <w:rsid w:val="003D526A"/>
    <w:rsid w:val="003D707A"/>
    <w:rsid w:val="003E1DD4"/>
    <w:rsid w:val="003E426E"/>
    <w:rsid w:val="003E4C75"/>
    <w:rsid w:val="003F034E"/>
    <w:rsid w:val="003F48C2"/>
    <w:rsid w:val="003F6922"/>
    <w:rsid w:val="003F7317"/>
    <w:rsid w:val="004029D1"/>
    <w:rsid w:val="004058A7"/>
    <w:rsid w:val="00406F2C"/>
    <w:rsid w:val="00421468"/>
    <w:rsid w:val="0042644F"/>
    <w:rsid w:val="004322CC"/>
    <w:rsid w:val="00441F45"/>
    <w:rsid w:val="00445A8E"/>
    <w:rsid w:val="00454456"/>
    <w:rsid w:val="0046319A"/>
    <w:rsid w:val="00474000"/>
    <w:rsid w:val="00483213"/>
    <w:rsid w:val="004969FB"/>
    <w:rsid w:val="00496E42"/>
    <w:rsid w:val="0049760B"/>
    <w:rsid w:val="004A4472"/>
    <w:rsid w:val="004A50A6"/>
    <w:rsid w:val="004A631F"/>
    <w:rsid w:val="004B3C14"/>
    <w:rsid w:val="004C3910"/>
    <w:rsid w:val="004C4095"/>
    <w:rsid w:val="004E00BC"/>
    <w:rsid w:val="004E31F9"/>
    <w:rsid w:val="004E418B"/>
    <w:rsid w:val="004E4D0B"/>
    <w:rsid w:val="004E70A8"/>
    <w:rsid w:val="005178E6"/>
    <w:rsid w:val="00524FCD"/>
    <w:rsid w:val="00526F20"/>
    <w:rsid w:val="00527791"/>
    <w:rsid w:val="005308E5"/>
    <w:rsid w:val="00532A89"/>
    <w:rsid w:val="00536D4A"/>
    <w:rsid w:val="005402A0"/>
    <w:rsid w:val="00540CAF"/>
    <w:rsid w:val="00540DD2"/>
    <w:rsid w:val="00544B55"/>
    <w:rsid w:val="00545686"/>
    <w:rsid w:val="00547EFC"/>
    <w:rsid w:val="005504F7"/>
    <w:rsid w:val="0055108B"/>
    <w:rsid w:val="005512FD"/>
    <w:rsid w:val="0055546A"/>
    <w:rsid w:val="00555C2C"/>
    <w:rsid w:val="005570B8"/>
    <w:rsid w:val="00560696"/>
    <w:rsid w:val="00560A27"/>
    <w:rsid w:val="00562F95"/>
    <w:rsid w:val="005638CC"/>
    <w:rsid w:val="005664B1"/>
    <w:rsid w:val="0056695F"/>
    <w:rsid w:val="00570657"/>
    <w:rsid w:val="0057585F"/>
    <w:rsid w:val="00585E3C"/>
    <w:rsid w:val="0059270E"/>
    <w:rsid w:val="00595EE5"/>
    <w:rsid w:val="00596DD8"/>
    <w:rsid w:val="005A12B7"/>
    <w:rsid w:val="005A3AB7"/>
    <w:rsid w:val="005A3FE8"/>
    <w:rsid w:val="005B09FC"/>
    <w:rsid w:val="005B376F"/>
    <w:rsid w:val="005B3DF7"/>
    <w:rsid w:val="005B4C9A"/>
    <w:rsid w:val="005B5327"/>
    <w:rsid w:val="005C511D"/>
    <w:rsid w:val="005D42F9"/>
    <w:rsid w:val="005E3DBD"/>
    <w:rsid w:val="005F1328"/>
    <w:rsid w:val="005F1B6A"/>
    <w:rsid w:val="00606981"/>
    <w:rsid w:val="00611495"/>
    <w:rsid w:val="006116B2"/>
    <w:rsid w:val="0061435B"/>
    <w:rsid w:val="00616735"/>
    <w:rsid w:val="00626AA0"/>
    <w:rsid w:val="00635F12"/>
    <w:rsid w:val="00636F3B"/>
    <w:rsid w:val="00642597"/>
    <w:rsid w:val="006470CA"/>
    <w:rsid w:val="00655C4B"/>
    <w:rsid w:val="00665644"/>
    <w:rsid w:val="0066711A"/>
    <w:rsid w:val="0067644E"/>
    <w:rsid w:val="00684813"/>
    <w:rsid w:val="00691091"/>
    <w:rsid w:val="0069191F"/>
    <w:rsid w:val="00694924"/>
    <w:rsid w:val="00695807"/>
    <w:rsid w:val="006A0CCD"/>
    <w:rsid w:val="006A332D"/>
    <w:rsid w:val="006A7A8D"/>
    <w:rsid w:val="006B7F82"/>
    <w:rsid w:val="006B7F94"/>
    <w:rsid w:val="006C20EF"/>
    <w:rsid w:val="006D0117"/>
    <w:rsid w:val="006D3F0F"/>
    <w:rsid w:val="006D52BB"/>
    <w:rsid w:val="006E0333"/>
    <w:rsid w:val="006E6F9B"/>
    <w:rsid w:val="006F4EEF"/>
    <w:rsid w:val="006F7D53"/>
    <w:rsid w:val="0070129C"/>
    <w:rsid w:val="00707B6E"/>
    <w:rsid w:val="00720826"/>
    <w:rsid w:val="0072202C"/>
    <w:rsid w:val="00727FA4"/>
    <w:rsid w:val="00730D62"/>
    <w:rsid w:val="00734316"/>
    <w:rsid w:val="0074257F"/>
    <w:rsid w:val="007467A6"/>
    <w:rsid w:val="00746D1C"/>
    <w:rsid w:val="00761ED6"/>
    <w:rsid w:val="007622EF"/>
    <w:rsid w:val="00762CDD"/>
    <w:rsid w:val="00764CFD"/>
    <w:rsid w:val="007657A6"/>
    <w:rsid w:val="00766693"/>
    <w:rsid w:val="007677FC"/>
    <w:rsid w:val="0077130C"/>
    <w:rsid w:val="00772042"/>
    <w:rsid w:val="007752F3"/>
    <w:rsid w:val="00775590"/>
    <w:rsid w:val="00782F37"/>
    <w:rsid w:val="00784B9A"/>
    <w:rsid w:val="00791369"/>
    <w:rsid w:val="00797E06"/>
    <w:rsid w:val="007A55F5"/>
    <w:rsid w:val="007C1B63"/>
    <w:rsid w:val="007C1CA5"/>
    <w:rsid w:val="007C219E"/>
    <w:rsid w:val="007D3361"/>
    <w:rsid w:val="007E19DD"/>
    <w:rsid w:val="007E21B0"/>
    <w:rsid w:val="007E469C"/>
    <w:rsid w:val="007F1F3C"/>
    <w:rsid w:val="007F3DB6"/>
    <w:rsid w:val="008160A9"/>
    <w:rsid w:val="008301BF"/>
    <w:rsid w:val="0083194B"/>
    <w:rsid w:val="008337CD"/>
    <w:rsid w:val="008471B5"/>
    <w:rsid w:val="00856988"/>
    <w:rsid w:val="00860107"/>
    <w:rsid w:val="008677D6"/>
    <w:rsid w:val="00873E07"/>
    <w:rsid w:val="008914F5"/>
    <w:rsid w:val="008936D9"/>
    <w:rsid w:val="00896AF2"/>
    <w:rsid w:val="00896E84"/>
    <w:rsid w:val="008B214E"/>
    <w:rsid w:val="008B3B61"/>
    <w:rsid w:val="008B6291"/>
    <w:rsid w:val="008C2E4F"/>
    <w:rsid w:val="008C5BF4"/>
    <w:rsid w:val="008E388E"/>
    <w:rsid w:val="008E7429"/>
    <w:rsid w:val="008F23A1"/>
    <w:rsid w:val="008F59EB"/>
    <w:rsid w:val="008F61D4"/>
    <w:rsid w:val="009012F0"/>
    <w:rsid w:val="00904D81"/>
    <w:rsid w:val="0091024D"/>
    <w:rsid w:val="009120C1"/>
    <w:rsid w:val="009143B9"/>
    <w:rsid w:val="009207E2"/>
    <w:rsid w:val="00940C5D"/>
    <w:rsid w:val="0094270C"/>
    <w:rsid w:val="00951388"/>
    <w:rsid w:val="00975A2B"/>
    <w:rsid w:val="00980CC5"/>
    <w:rsid w:val="00997882"/>
    <w:rsid w:val="009A1F8E"/>
    <w:rsid w:val="009A741C"/>
    <w:rsid w:val="009B043D"/>
    <w:rsid w:val="009B606E"/>
    <w:rsid w:val="009C26DE"/>
    <w:rsid w:val="009C39A5"/>
    <w:rsid w:val="009D0D51"/>
    <w:rsid w:val="009D18FB"/>
    <w:rsid w:val="009F1B7A"/>
    <w:rsid w:val="009F39E4"/>
    <w:rsid w:val="009F7E70"/>
    <w:rsid w:val="00A05A71"/>
    <w:rsid w:val="00A1085E"/>
    <w:rsid w:val="00A21992"/>
    <w:rsid w:val="00A4435A"/>
    <w:rsid w:val="00A47176"/>
    <w:rsid w:val="00A50BCE"/>
    <w:rsid w:val="00A56A88"/>
    <w:rsid w:val="00A56EF3"/>
    <w:rsid w:val="00A66238"/>
    <w:rsid w:val="00A71258"/>
    <w:rsid w:val="00A7131A"/>
    <w:rsid w:val="00A85203"/>
    <w:rsid w:val="00A929D5"/>
    <w:rsid w:val="00A95DC7"/>
    <w:rsid w:val="00A97D7E"/>
    <w:rsid w:val="00A97F71"/>
    <w:rsid w:val="00AA191B"/>
    <w:rsid w:val="00AB061A"/>
    <w:rsid w:val="00AB60D8"/>
    <w:rsid w:val="00AC390C"/>
    <w:rsid w:val="00AD08D9"/>
    <w:rsid w:val="00AD114D"/>
    <w:rsid w:val="00AD15BC"/>
    <w:rsid w:val="00AD6994"/>
    <w:rsid w:val="00AE2ADD"/>
    <w:rsid w:val="00AE5473"/>
    <w:rsid w:val="00AF5B39"/>
    <w:rsid w:val="00B02FFF"/>
    <w:rsid w:val="00B140C7"/>
    <w:rsid w:val="00B228B0"/>
    <w:rsid w:val="00B311E1"/>
    <w:rsid w:val="00B33C11"/>
    <w:rsid w:val="00B37B04"/>
    <w:rsid w:val="00B40EDA"/>
    <w:rsid w:val="00B42BBF"/>
    <w:rsid w:val="00B520AB"/>
    <w:rsid w:val="00B62EF7"/>
    <w:rsid w:val="00B66BDC"/>
    <w:rsid w:val="00B747F3"/>
    <w:rsid w:val="00B8007C"/>
    <w:rsid w:val="00B83E36"/>
    <w:rsid w:val="00B87764"/>
    <w:rsid w:val="00BA0891"/>
    <w:rsid w:val="00BB00D9"/>
    <w:rsid w:val="00BB24B2"/>
    <w:rsid w:val="00BB359C"/>
    <w:rsid w:val="00BC0D2B"/>
    <w:rsid w:val="00BC44B6"/>
    <w:rsid w:val="00BD10B9"/>
    <w:rsid w:val="00BD59D8"/>
    <w:rsid w:val="00BD5BE8"/>
    <w:rsid w:val="00BD5F99"/>
    <w:rsid w:val="00BD73B0"/>
    <w:rsid w:val="00BE6E50"/>
    <w:rsid w:val="00BF2BC6"/>
    <w:rsid w:val="00BF35EF"/>
    <w:rsid w:val="00C0034C"/>
    <w:rsid w:val="00C02493"/>
    <w:rsid w:val="00C142B9"/>
    <w:rsid w:val="00C30881"/>
    <w:rsid w:val="00C30BB5"/>
    <w:rsid w:val="00C31278"/>
    <w:rsid w:val="00C34120"/>
    <w:rsid w:val="00C413F5"/>
    <w:rsid w:val="00C47999"/>
    <w:rsid w:val="00C56BD0"/>
    <w:rsid w:val="00C73767"/>
    <w:rsid w:val="00C74B8D"/>
    <w:rsid w:val="00C91DEA"/>
    <w:rsid w:val="00C932B1"/>
    <w:rsid w:val="00C93C83"/>
    <w:rsid w:val="00C95B8B"/>
    <w:rsid w:val="00C97DA1"/>
    <w:rsid w:val="00CA2277"/>
    <w:rsid w:val="00CA3D6E"/>
    <w:rsid w:val="00CA450F"/>
    <w:rsid w:val="00CA4925"/>
    <w:rsid w:val="00CA54FF"/>
    <w:rsid w:val="00CA57A4"/>
    <w:rsid w:val="00CB35E4"/>
    <w:rsid w:val="00CC31E3"/>
    <w:rsid w:val="00CC3C8C"/>
    <w:rsid w:val="00CD5AE2"/>
    <w:rsid w:val="00CD6588"/>
    <w:rsid w:val="00CF171A"/>
    <w:rsid w:val="00CF335D"/>
    <w:rsid w:val="00CF7FF1"/>
    <w:rsid w:val="00D008F9"/>
    <w:rsid w:val="00D01CAF"/>
    <w:rsid w:val="00D0651D"/>
    <w:rsid w:val="00D06C48"/>
    <w:rsid w:val="00D11881"/>
    <w:rsid w:val="00D12509"/>
    <w:rsid w:val="00D14EBF"/>
    <w:rsid w:val="00D15F6C"/>
    <w:rsid w:val="00D25019"/>
    <w:rsid w:val="00D33D23"/>
    <w:rsid w:val="00D40725"/>
    <w:rsid w:val="00D46117"/>
    <w:rsid w:val="00D47DAA"/>
    <w:rsid w:val="00D56CF9"/>
    <w:rsid w:val="00D57217"/>
    <w:rsid w:val="00D6115B"/>
    <w:rsid w:val="00D62B5B"/>
    <w:rsid w:val="00D75434"/>
    <w:rsid w:val="00D805D9"/>
    <w:rsid w:val="00D81C05"/>
    <w:rsid w:val="00D84B39"/>
    <w:rsid w:val="00D84F8A"/>
    <w:rsid w:val="00D905DB"/>
    <w:rsid w:val="00D938F3"/>
    <w:rsid w:val="00DA35E1"/>
    <w:rsid w:val="00DC65DB"/>
    <w:rsid w:val="00DD2317"/>
    <w:rsid w:val="00DD6EBE"/>
    <w:rsid w:val="00DE2DF8"/>
    <w:rsid w:val="00DE34A0"/>
    <w:rsid w:val="00DE366D"/>
    <w:rsid w:val="00DE459F"/>
    <w:rsid w:val="00DF5094"/>
    <w:rsid w:val="00E01ECF"/>
    <w:rsid w:val="00E025F6"/>
    <w:rsid w:val="00E078B7"/>
    <w:rsid w:val="00E10AE4"/>
    <w:rsid w:val="00E16BD1"/>
    <w:rsid w:val="00E20FAF"/>
    <w:rsid w:val="00E2478E"/>
    <w:rsid w:val="00E27627"/>
    <w:rsid w:val="00E3142F"/>
    <w:rsid w:val="00E32CBF"/>
    <w:rsid w:val="00E341E3"/>
    <w:rsid w:val="00E51D4C"/>
    <w:rsid w:val="00E54063"/>
    <w:rsid w:val="00E63CC6"/>
    <w:rsid w:val="00E64640"/>
    <w:rsid w:val="00E71F1F"/>
    <w:rsid w:val="00E73BC8"/>
    <w:rsid w:val="00E81091"/>
    <w:rsid w:val="00E83AFD"/>
    <w:rsid w:val="00E84F65"/>
    <w:rsid w:val="00E94188"/>
    <w:rsid w:val="00E97447"/>
    <w:rsid w:val="00E97AA0"/>
    <w:rsid w:val="00EA0B88"/>
    <w:rsid w:val="00EA1CFB"/>
    <w:rsid w:val="00EA2A05"/>
    <w:rsid w:val="00EA4A23"/>
    <w:rsid w:val="00EA6C89"/>
    <w:rsid w:val="00EB12D8"/>
    <w:rsid w:val="00EB2F25"/>
    <w:rsid w:val="00EB30D2"/>
    <w:rsid w:val="00EB476F"/>
    <w:rsid w:val="00EC25B8"/>
    <w:rsid w:val="00ED1F0F"/>
    <w:rsid w:val="00ED32B0"/>
    <w:rsid w:val="00ED4934"/>
    <w:rsid w:val="00ED526C"/>
    <w:rsid w:val="00ED5DF3"/>
    <w:rsid w:val="00EF2712"/>
    <w:rsid w:val="00EF579D"/>
    <w:rsid w:val="00EF68E0"/>
    <w:rsid w:val="00EF7823"/>
    <w:rsid w:val="00F030BA"/>
    <w:rsid w:val="00F07BEF"/>
    <w:rsid w:val="00F07E94"/>
    <w:rsid w:val="00F07F70"/>
    <w:rsid w:val="00F109E4"/>
    <w:rsid w:val="00F20E10"/>
    <w:rsid w:val="00F211C6"/>
    <w:rsid w:val="00F229B3"/>
    <w:rsid w:val="00F37705"/>
    <w:rsid w:val="00F40203"/>
    <w:rsid w:val="00F44A9E"/>
    <w:rsid w:val="00F57C44"/>
    <w:rsid w:val="00F74392"/>
    <w:rsid w:val="00F747D2"/>
    <w:rsid w:val="00F75509"/>
    <w:rsid w:val="00F84115"/>
    <w:rsid w:val="00F84505"/>
    <w:rsid w:val="00F85D1A"/>
    <w:rsid w:val="00F92164"/>
    <w:rsid w:val="00F9418D"/>
    <w:rsid w:val="00FB36B7"/>
    <w:rsid w:val="00FB477A"/>
    <w:rsid w:val="00FD3B26"/>
    <w:rsid w:val="00FD76B4"/>
    <w:rsid w:val="00FE3D2C"/>
    <w:rsid w:val="00FE662F"/>
    <w:rsid w:val="00FE7735"/>
    <w:rsid w:val="00FF1145"/>
    <w:rsid w:val="00FF2705"/>
    <w:rsid w:val="00FF2C46"/>
    <w:rsid w:val="00FF3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93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link w:val="10"/>
    <w:uiPriority w:val="9"/>
    <w:qFormat/>
    <w:rsid w:val="004E31F9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E31F9"/>
    <w:rPr>
      <w:b/>
      <w:bCs/>
      <w:kern w:val="36"/>
      <w:sz w:val="48"/>
      <w:szCs w:val="48"/>
    </w:rPr>
  </w:style>
  <w:style w:type="character" w:customStyle="1" w:styleId="WW8Num1z0">
    <w:name w:val="WW8Num1z0"/>
    <w:rsid w:val="00C02493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z0">
    <w:name w:val="WW8Num2z0"/>
    <w:rsid w:val="00C02493"/>
    <w:rPr>
      <w:rFonts w:ascii="Calibri" w:eastAsia="Times New Roman" w:hAnsi="Calibri" w:cs="Times New Roman"/>
    </w:rPr>
  </w:style>
  <w:style w:type="character" w:customStyle="1" w:styleId="WW8Num3z0">
    <w:name w:val="WW8Num3z0"/>
    <w:rsid w:val="00C02493"/>
    <w:rPr>
      <w:rFonts w:ascii="Symbol" w:hAnsi="Symbol" w:cs="Symbol"/>
    </w:rPr>
  </w:style>
  <w:style w:type="character" w:customStyle="1" w:styleId="WW8Num3z1">
    <w:name w:val="WW8Num3z1"/>
    <w:rsid w:val="00C02493"/>
    <w:rPr>
      <w:rFonts w:ascii="Courier New" w:hAnsi="Courier New" w:cs="Courier New"/>
    </w:rPr>
  </w:style>
  <w:style w:type="character" w:customStyle="1" w:styleId="WW8Num3z2">
    <w:name w:val="WW8Num3z2"/>
    <w:rsid w:val="00C02493"/>
    <w:rPr>
      <w:rFonts w:ascii="Wingdings" w:hAnsi="Wingdings" w:cs="Wingdings"/>
    </w:rPr>
  </w:style>
  <w:style w:type="character" w:customStyle="1" w:styleId="WW8Num4z0">
    <w:name w:val="WW8Num4z0"/>
    <w:rsid w:val="00C02493"/>
    <w:rPr>
      <w:rFonts w:ascii="Symbol" w:hAnsi="Symbol" w:cs="Symbol"/>
    </w:rPr>
  </w:style>
  <w:style w:type="character" w:customStyle="1" w:styleId="WW8Num4z1">
    <w:name w:val="WW8Num4z1"/>
    <w:rsid w:val="00C02493"/>
    <w:rPr>
      <w:rFonts w:ascii="Courier New" w:hAnsi="Courier New" w:cs="Courier New"/>
    </w:rPr>
  </w:style>
  <w:style w:type="character" w:customStyle="1" w:styleId="WW8Num4z2">
    <w:name w:val="WW8Num4z2"/>
    <w:rsid w:val="00C02493"/>
    <w:rPr>
      <w:rFonts w:ascii="Wingdings" w:hAnsi="Wingdings" w:cs="Wingdings"/>
    </w:rPr>
  </w:style>
  <w:style w:type="character" w:customStyle="1" w:styleId="WW8Num5z0">
    <w:name w:val="WW8Num5z0"/>
    <w:rsid w:val="00C02493"/>
    <w:rPr>
      <w:rFonts w:ascii="Symbol" w:hAnsi="Symbol" w:cs="Symbol"/>
    </w:rPr>
  </w:style>
  <w:style w:type="character" w:customStyle="1" w:styleId="WW8Num5z1">
    <w:name w:val="WW8Num5z1"/>
    <w:rsid w:val="00C02493"/>
    <w:rPr>
      <w:rFonts w:ascii="Courier New" w:hAnsi="Courier New" w:cs="Courier New"/>
    </w:rPr>
  </w:style>
  <w:style w:type="character" w:customStyle="1" w:styleId="WW8Num5z2">
    <w:name w:val="WW8Num5z2"/>
    <w:rsid w:val="00C02493"/>
    <w:rPr>
      <w:rFonts w:ascii="Wingdings" w:hAnsi="Wingdings" w:cs="Wingdings"/>
    </w:rPr>
  </w:style>
  <w:style w:type="character" w:customStyle="1" w:styleId="WW8Num8z0">
    <w:name w:val="WW8Num8z0"/>
    <w:rsid w:val="00C02493"/>
    <w:rPr>
      <w:rFonts w:ascii="Symbol" w:hAnsi="Symbol" w:cs="Symbol"/>
    </w:rPr>
  </w:style>
  <w:style w:type="character" w:customStyle="1" w:styleId="WW8Num8z1">
    <w:name w:val="WW8Num8z1"/>
    <w:rsid w:val="00C02493"/>
    <w:rPr>
      <w:rFonts w:ascii="Courier New" w:hAnsi="Courier New" w:cs="Courier New"/>
    </w:rPr>
  </w:style>
  <w:style w:type="character" w:customStyle="1" w:styleId="WW8Num8z2">
    <w:name w:val="WW8Num8z2"/>
    <w:rsid w:val="00C02493"/>
    <w:rPr>
      <w:rFonts w:ascii="Wingdings" w:hAnsi="Wingdings" w:cs="Wingdings"/>
    </w:rPr>
  </w:style>
  <w:style w:type="character" w:customStyle="1" w:styleId="WW8Num11z0">
    <w:name w:val="WW8Num11z0"/>
    <w:rsid w:val="00C02493"/>
    <w:rPr>
      <w:rFonts w:ascii="Symbol" w:hAnsi="Symbol" w:cs="Symbol"/>
    </w:rPr>
  </w:style>
  <w:style w:type="character" w:customStyle="1" w:styleId="WW8Num11z1">
    <w:name w:val="WW8Num11z1"/>
    <w:rsid w:val="00C02493"/>
    <w:rPr>
      <w:rFonts w:ascii="Courier New" w:hAnsi="Courier New" w:cs="Courier New"/>
    </w:rPr>
  </w:style>
  <w:style w:type="character" w:customStyle="1" w:styleId="WW8Num11z2">
    <w:name w:val="WW8Num11z2"/>
    <w:rsid w:val="00C02493"/>
    <w:rPr>
      <w:rFonts w:ascii="Wingdings" w:hAnsi="Wingdings" w:cs="Wingdings"/>
    </w:rPr>
  </w:style>
  <w:style w:type="character" w:customStyle="1" w:styleId="11">
    <w:name w:val="Основной шрифт абзаца1"/>
    <w:rsid w:val="00C02493"/>
  </w:style>
  <w:style w:type="character" w:customStyle="1" w:styleId="a3">
    <w:name w:val="Основной текст с отступом Знак"/>
    <w:rsid w:val="00C02493"/>
    <w:rPr>
      <w:rFonts w:ascii="Times New Roman" w:eastAsia="Times New Roman" w:hAnsi="Times New Roman" w:cs="Times New Roman"/>
      <w:color w:val="000000"/>
      <w:sz w:val="24"/>
      <w:szCs w:val="23"/>
      <w:shd w:val="clear" w:color="auto" w:fill="FFFFFF"/>
    </w:rPr>
  </w:style>
  <w:style w:type="character" w:customStyle="1" w:styleId="a4">
    <w:name w:val="Текст выноски Знак"/>
    <w:rsid w:val="00C02493"/>
    <w:rPr>
      <w:rFonts w:ascii="Tahoma" w:hAnsi="Tahoma" w:cs="Tahoma"/>
      <w:sz w:val="16"/>
      <w:szCs w:val="16"/>
    </w:rPr>
  </w:style>
  <w:style w:type="character" w:customStyle="1" w:styleId="7">
    <w:name w:val="Основной текст (7)_"/>
    <w:rsid w:val="00C02493"/>
    <w:rPr>
      <w:rFonts w:ascii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79pt">
    <w:name w:val="Основной текст (7) + 9 pt"/>
    <w:rsid w:val="00C02493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8">
    <w:name w:val="Основной текст (8)_"/>
    <w:rsid w:val="00C0249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80">
    <w:name w:val="Основной текст (8) + Полужирный"/>
    <w:rsid w:val="00C0249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">
    <w:name w:val="Заголовок №1 (4)_"/>
    <w:rsid w:val="00C0249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0">
    <w:name w:val="Заголовок №1 (4)"/>
    <w:basedOn w:val="14"/>
    <w:rsid w:val="00C0249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1">
    <w:name w:val="Заголовок №1 (4) + Не полужирный"/>
    <w:basedOn w:val="14"/>
    <w:rsid w:val="00C0249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2">
    <w:name w:val="Основной текст (8)2"/>
    <w:rsid w:val="00C02493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8">
    <w:name w:val="Основной текст (18)_"/>
    <w:rsid w:val="00C0249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80">
    <w:name w:val="Основной текст (18) + Не полужирный"/>
    <w:basedOn w:val="18"/>
    <w:rsid w:val="00C0249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81">
    <w:name w:val="Основной текст (18)"/>
    <w:basedOn w:val="18"/>
    <w:rsid w:val="00C0249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Маркеры списка"/>
    <w:rsid w:val="00C02493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C02493"/>
  </w:style>
  <w:style w:type="paragraph" w:customStyle="1" w:styleId="a7">
    <w:name w:val="Заголовок"/>
    <w:basedOn w:val="a"/>
    <w:next w:val="a8"/>
    <w:rsid w:val="00C0249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C02493"/>
    <w:pPr>
      <w:spacing w:after="120"/>
    </w:pPr>
  </w:style>
  <w:style w:type="paragraph" w:styleId="a9">
    <w:name w:val="List"/>
    <w:basedOn w:val="a8"/>
    <w:rsid w:val="00C02493"/>
    <w:rPr>
      <w:rFonts w:cs="Mangal"/>
    </w:rPr>
  </w:style>
  <w:style w:type="paragraph" w:customStyle="1" w:styleId="12">
    <w:name w:val="Название1"/>
    <w:basedOn w:val="a"/>
    <w:rsid w:val="00C024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C02493"/>
    <w:pPr>
      <w:suppressLineNumbers/>
    </w:pPr>
    <w:rPr>
      <w:rFonts w:cs="Mangal"/>
    </w:rPr>
  </w:style>
  <w:style w:type="paragraph" w:styleId="aa">
    <w:name w:val="List Paragraph"/>
    <w:basedOn w:val="a"/>
    <w:qFormat/>
    <w:rsid w:val="00C02493"/>
    <w:pPr>
      <w:ind w:left="720"/>
    </w:pPr>
  </w:style>
  <w:style w:type="paragraph" w:styleId="ab">
    <w:name w:val="Body Text Indent"/>
    <w:basedOn w:val="a"/>
    <w:rsid w:val="00C02493"/>
    <w:pPr>
      <w:widowControl w:val="0"/>
      <w:shd w:val="clear" w:color="auto" w:fill="FFFFFF"/>
      <w:autoSpaceDE w:val="0"/>
      <w:spacing w:after="0" w:line="240" w:lineRule="auto"/>
      <w:ind w:firstLine="283"/>
      <w:jc w:val="both"/>
    </w:pPr>
    <w:rPr>
      <w:rFonts w:ascii="Times New Roman" w:hAnsi="Times New Roman"/>
      <w:color w:val="000000"/>
      <w:sz w:val="24"/>
      <w:szCs w:val="23"/>
    </w:rPr>
  </w:style>
  <w:style w:type="paragraph" w:styleId="ac">
    <w:name w:val="Balloon Text"/>
    <w:basedOn w:val="a"/>
    <w:rsid w:val="00C0249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70">
    <w:name w:val="Основной текст (7)"/>
    <w:basedOn w:val="a"/>
    <w:rsid w:val="00C02493"/>
    <w:pPr>
      <w:shd w:val="clear" w:color="auto" w:fill="FFFFFF"/>
      <w:spacing w:before="240" w:after="0" w:line="278" w:lineRule="exact"/>
      <w:ind w:hanging="320"/>
      <w:jc w:val="both"/>
    </w:pPr>
    <w:rPr>
      <w:rFonts w:ascii="Times New Roman" w:hAnsi="Times New Roman"/>
      <w:spacing w:val="10"/>
      <w:sz w:val="21"/>
      <w:szCs w:val="21"/>
    </w:rPr>
  </w:style>
  <w:style w:type="paragraph" w:customStyle="1" w:styleId="81">
    <w:name w:val="Основной текст (8)"/>
    <w:basedOn w:val="a"/>
    <w:rsid w:val="00C02493"/>
    <w:pPr>
      <w:shd w:val="clear" w:color="auto" w:fill="FFFFFF"/>
      <w:spacing w:after="0" w:line="322" w:lineRule="exact"/>
      <w:ind w:hanging="780"/>
    </w:pPr>
    <w:rPr>
      <w:rFonts w:ascii="Times New Roman" w:hAnsi="Times New Roman"/>
      <w:sz w:val="26"/>
      <w:szCs w:val="26"/>
    </w:rPr>
  </w:style>
  <w:style w:type="paragraph" w:customStyle="1" w:styleId="810">
    <w:name w:val="Основной текст (8)1"/>
    <w:basedOn w:val="a"/>
    <w:rsid w:val="00C02493"/>
    <w:pPr>
      <w:shd w:val="clear" w:color="auto" w:fill="FFFFFF"/>
      <w:spacing w:after="0" w:line="322" w:lineRule="exact"/>
      <w:ind w:hanging="780"/>
    </w:pPr>
    <w:rPr>
      <w:rFonts w:ascii="Times New Roman" w:eastAsia="Arial Unicode MS" w:hAnsi="Times New Roman"/>
      <w:sz w:val="26"/>
      <w:szCs w:val="26"/>
    </w:rPr>
  </w:style>
  <w:style w:type="paragraph" w:customStyle="1" w:styleId="1410">
    <w:name w:val="Заголовок №1 (4)1"/>
    <w:basedOn w:val="a"/>
    <w:rsid w:val="00C02493"/>
    <w:pPr>
      <w:shd w:val="clear" w:color="auto" w:fill="FFFFFF"/>
      <w:spacing w:after="0" w:line="322" w:lineRule="exac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1810">
    <w:name w:val="Основной текст (18)1"/>
    <w:basedOn w:val="a"/>
    <w:rsid w:val="00C02493"/>
    <w:pPr>
      <w:shd w:val="clear" w:color="auto" w:fill="FFFFFF"/>
      <w:spacing w:after="360" w:line="418" w:lineRule="exact"/>
      <w:ind w:hanging="2280"/>
    </w:pPr>
    <w:rPr>
      <w:rFonts w:ascii="Times New Roman" w:hAnsi="Times New Roman"/>
      <w:b/>
      <w:bCs/>
      <w:sz w:val="26"/>
      <w:szCs w:val="26"/>
    </w:rPr>
  </w:style>
  <w:style w:type="paragraph" w:customStyle="1" w:styleId="ad">
    <w:name w:val="Содержимое врезки"/>
    <w:basedOn w:val="a8"/>
    <w:rsid w:val="00C02493"/>
  </w:style>
  <w:style w:type="paragraph" w:customStyle="1" w:styleId="ae">
    <w:name w:val="Содержимое таблицы"/>
    <w:basedOn w:val="a"/>
    <w:rsid w:val="00C02493"/>
    <w:pPr>
      <w:suppressLineNumbers/>
    </w:pPr>
  </w:style>
  <w:style w:type="paragraph" w:customStyle="1" w:styleId="af">
    <w:name w:val="Заголовок таблицы"/>
    <w:basedOn w:val="ae"/>
    <w:rsid w:val="00C02493"/>
    <w:pPr>
      <w:jc w:val="center"/>
    </w:pPr>
    <w:rPr>
      <w:b/>
      <w:bCs/>
    </w:rPr>
  </w:style>
  <w:style w:type="paragraph" w:styleId="af0">
    <w:name w:val="No Spacing"/>
    <w:uiPriority w:val="1"/>
    <w:qFormat/>
    <w:rsid w:val="0005309F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f1">
    <w:name w:val="Гипертекстовая ссылка"/>
    <w:uiPriority w:val="99"/>
    <w:rsid w:val="0005309F"/>
    <w:rPr>
      <w:rFonts w:cs="Times New Roman"/>
      <w:color w:val="106BBE"/>
    </w:rPr>
  </w:style>
  <w:style w:type="character" w:styleId="af2">
    <w:name w:val="Hyperlink"/>
    <w:basedOn w:val="a0"/>
    <w:uiPriority w:val="99"/>
    <w:semiHidden/>
    <w:unhideWhenUsed/>
    <w:rsid w:val="00F211C6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F211C6"/>
    <w:rPr>
      <w:color w:val="800080"/>
      <w:u w:val="single"/>
    </w:rPr>
  </w:style>
  <w:style w:type="paragraph" w:customStyle="1" w:styleId="xl63">
    <w:name w:val="xl63"/>
    <w:basedOn w:val="a"/>
    <w:rsid w:val="00F211C6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64">
    <w:name w:val="xl64"/>
    <w:basedOn w:val="a"/>
    <w:rsid w:val="00F211C6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11C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F211C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67">
    <w:name w:val="xl67"/>
    <w:basedOn w:val="a"/>
    <w:rsid w:val="00F211C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F211C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F211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F21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F211C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F211C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211C6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F211C6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F211C6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F211C6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F211C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F211C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F21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F211C6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F211C6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F21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F211C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F211C6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F211C6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F211C6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211C6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211C6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F211C6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F21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F21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F211C6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211C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21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F21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F211C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F211C6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F211C6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F211C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F211C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F211C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F211C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F211C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F211C6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F211C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F211C6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F211C6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F211C6"/>
    <w:pPr>
      <w:pBdr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F211C6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F211C6"/>
    <w:pPr>
      <w:pBdr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F211C6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F211C6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F211C6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F211C6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F211C6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F211C6"/>
    <w:pPr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F211C6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F211C6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F211C6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F211C6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F211C6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F211C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F211C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F211C6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F211C6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F211C6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F211C6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F211C6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F211C6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F211C6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F211C6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32"/>
      <w:szCs w:val="32"/>
      <w:lang w:eastAsia="ru-RU"/>
    </w:rPr>
  </w:style>
  <w:style w:type="paragraph" w:customStyle="1" w:styleId="xl132">
    <w:name w:val="xl132"/>
    <w:basedOn w:val="a"/>
    <w:rsid w:val="00F211C6"/>
    <w:pPr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F211C6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F211C6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F211C6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F211C6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7E4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E469C"/>
    <w:rPr>
      <w:rFonts w:ascii="Calibri" w:hAnsi="Calibri"/>
      <w:sz w:val="22"/>
      <w:szCs w:val="22"/>
      <w:lang w:eastAsia="ar-SA"/>
    </w:rPr>
  </w:style>
  <w:style w:type="paragraph" w:styleId="af6">
    <w:name w:val="header"/>
    <w:basedOn w:val="a"/>
    <w:link w:val="af7"/>
    <w:uiPriority w:val="99"/>
    <w:semiHidden/>
    <w:unhideWhenUsed/>
    <w:rsid w:val="00E64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E64640"/>
    <w:rPr>
      <w:rFonts w:ascii="Calibri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93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link w:val="10"/>
    <w:uiPriority w:val="9"/>
    <w:qFormat/>
    <w:rsid w:val="004E31F9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E31F9"/>
    <w:rPr>
      <w:b/>
      <w:bCs/>
      <w:kern w:val="36"/>
      <w:sz w:val="48"/>
      <w:szCs w:val="48"/>
    </w:rPr>
  </w:style>
  <w:style w:type="character" w:customStyle="1" w:styleId="WW8Num1z0">
    <w:name w:val="WW8Num1z0"/>
    <w:rsid w:val="00C02493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z0">
    <w:name w:val="WW8Num2z0"/>
    <w:rsid w:val="00C02493"/>
    <w:rPr>
      <w:rFonts w:ascii="Calibri" w:eastAsia="Times New Roman" w:hAnsi="Calibri" w:cs="Times New Roman"/>
    </w:rPr>
  </w:style>
  <w:style w:type="character" w:customStyle="1" w:styleId="WW8Num3z0">
    <w:name w:val="WW8Num3z0"/>
    <w:rsid w:val="00C02493"/>
    <w:rPr>
      <w:rFonts w:ascii="Symbol" w:hAnsi="Symbol" w:cs="Symbol"/>
    </w:rPr>
  </w:style>
  <w:style w:type="character" w:customStyle="1" w:styleId="WW8Num3z1">
    <w:name w:val="WW8Num3z1"/>
    <w:rsid w:val="00C02493"/>
    <w:rPr>
      <w:rFonts w:ascii="Courier New" w:hAnsi="Courier New" w:cs="Courier New"/>
    </w:rPr>
  </w:style>
  <w:style w:type="character" w:customStyle="1" w:styleId="WW8Num3z2">
    <w:name w:val="WW8Num3z2"/>
    <w:rsid w:val="00C02493"/>
    <w:rPr>
      <w:rFonts w:ascii="Wingdings" w:hAnsi="Wingdings" w:cs="Wingdings"/>
    </w:rPr>
  </w:style>
  <w:style w:type="character" w:customStyle="1" w:styleId="WW8Num4z0">
    <w:name w:val="WW8Num4z0"/>
    <w:rsid w:val="00C02493"/>
    <w:rPr>
      <w:rFonts w:ascii="Symbol" w:hAnsi="Symbol" w:cs="Symbol"/>
    </w:rPr>
  </w:style>
  <w:style w:type="character" w:customStyle="1" w:styleId="WW8Num4z1">
    <w:name w:val="WW8Num4z1"/>
    <w:rsid w:val="00C02493"/>
    <w:rPr>
      <w:rFonts w:ascii="Courier New" w:hAnsi="Courier New" w:cs="Courier New"/>
    </w:rPr>
  </w:style>
  <w:style w:type="character" w:customStyle="1" w:styleId="WW8Num4z2">
    <w:name w:val="WW8Num4z2"/>
    <w:rsid w:val="00C02493"/>
    <w:rPr>
      <w:rFonts w:ascii="Wingdings" w:hAnsi="Wingdings" w:cs="Wingdings"/>
    </w:rPr>
  </w:style>
  <w:style w:type="character" w:customStyle="1" w:styleId="WW8Num5z0">
    <w:name w:val="WW8Num5z0"/>
    <w:rsid w:val="00C02493"/>
    <w:rPr>
      <w:rFonts w:ascii="Symbol" w:hAnsi="Symbol" w:cs="Symbol"/>
    </w:rPr>
  </w:style>
  <w:style w:type="character" w:customStyle="1" w:styleId="WW8Num5z1">
    <w:name w:val="WW8Num5z1"/>
    <w:rsid w:val="00C02493"/>
    <w:rPr>
      <w:rFonts w:ascii="Courier New" w:hAnsi="Courier New" w:cs="Courier New"/>
    </w:rPr>
  </w:style>
  <w:style w:type="character" w:customStyle="1" w:styleId="WW8Num5z2">
    <w:name w:val="WW8Num5z2"/>
    <w:rsid w:val="00C02493"/>
    <w:rPr>
      <w:rFonts w:ascii="Wingdings" w:hAnsi="Wingdings" w:cs="Wingdings"/>
    </w:rPr>
  </w:style>
  <w:style w:type="character" w:customStyle="1" w:styleId="WW8Num8z0">
    <w:name w:val="WW8Num8z0"/>
    <w:rsid w:val="00C02493"/>
    <w:rPr>
      <w:rFonts w:ascii="Symbol" w:hAnsi="Symbol" w:cs="Symbol"/>
    </w:rPr>
  </w:style>
  <w:style w:type="character" w:customStyle="1" w:styleId="WW8Num8z1">
    <w:name w:val="WW8Num8z1"/>
    <w:rsid w:val="00C02493"/>
    <w:rPr>
      <w:rFonts w:ascii="Courier New" w:hAnsi="Courier New" w:cs="Courier New"/>
    </w:rPr>
  </w:style>
  <w:style w:type="character" w:customStyle="1" w:styleId="WW8Num8z2">
    <w:name w:val="WW8Num8z2"/>
    <w:rsid w:val="00C02493"/>
    <w:rPr>
      <w:rFonts w:ascii="Wingdings" w:hAnsi="Wingdings" w:cs="Wingdings"/>
    </w:rPr>
  </w:style>
  <w:style w:type="character" w:customStyle="1" w:styleId="WW8Num11z0">
    <w:name w:val="WW8Num11z0"/>
    <w:rsid w:val="00C02493"/>
    <w:rPr>
      <w:rFonts w:ascii="Symbol" w:hAnsi="Symbol" w:cs="Symbol"/>
    </w:rPr>
  </w:style>
  <w:style w:type="character" w:customStyle="1" w:styleId="WW8Num11z1">
    <w:name w:val="WW8Num11z1"/>
    <w:rsid w:val="00C02493"/>
    <w:rPr>
      <w:rFonts w:ascii="Courier New" w:hAnsi="Courier New" w:cs="Courier New"/>
    </w:rPr>
  </w:style>
  <w:style w:type="character" w:customStyle="1" w:styleId="WW8Num11z2">
    <w:name w:val="WW8Num11z2"/>
    <w:rsid w:val="00C02493"/>
    <w:rPr>
      <w:rFonts w:ascii="Wingdings" w:hAnsi="Wingdings" w:cs="Wingdings"/>
    </w:rPr>
  </w:style>
  <w:style w:type="character" w:customStyle="1" w:styleId="11">
    <w:name w:val="Основной шрифт абзаца1"/>
    <w:rsid w:val="00C02493"/>
  </w:style>
  <w:style w:type="character" w:customStyle="1" w:styleId="a3">
    <w:name w:val="Основной текст с отступом Знак"/>
    <w:rsid w:val="00C02493"/>
    <w:rPr>
      <w:rFonts w:ascii="Times New Roman" w:eastAsia="Times New Roman" w:hAnsi="Times New Roman" w:cs="Times New Roman"/>
      <w:color w:val="000000"/>
      <w:sz w:val="24"/>
      <w:szCs w:val="23"/>
      <w:shd w:val="clear" w:color="auto" w:fill="FFFFFF"/>
    </w:rPr>
  </w:style>
  <w:style w:type="character" w:customStyle="1" w:styleId="a4">
    <w:name w:val="Текст выноски Знак"/>
    <w:rsid w:val="00C02493"/>
    <w:rPr>
      <w:rFonts w:ascii="Tahoma" w:hAnsi="Tahoma" w:cs="Tahoma"/>
      <w:sz w:val="16"/>
      <w:szCs w:val="16"/>
    </w:rPr>
  </w:style>
  <w:style w:type="character" w:customStyle="1" w:styleId="7">
    <w:name w:val="Основной текст (7)_"/>
    <w:rsid w:val="00C02493"/>
    <w:rPr>
      <w:rFonts w:ascii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79pt">
    <w:name w:val="Основной текст (7) + 9 pt"/>
    <w:rsid w:val="00C02493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8">
    <w:name w:val="Основной текст (8)_"/>
    <w:rsid w:val="00C0249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80">
    <w:name w:val="Основной текст (8) + Полужирный"/>
    <w:rsid w:val="00C0249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">
    <w:name w:val="Заголовок №1 (4)_"/>
    <w:rsid w:val="00C0249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0">
    <w:name w:val="Заголовок №1 (4)"/>
    <w:basedOn w:val="14"/>
    <w:rsid w:val="00C0249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1">
    <w:name w:val="Заголовок №1 (4) + Не полужирный"/>
    <w:basedOn w:val="14"/>
    <w:rsid w:val="00C0249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2">
    <w:name w:val="Основной текст (8)2"/>
    <w:rsid w:val="00C02493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8">
    <w:name w:val="Основной текст (18)_"/>
    <w:rsid w:val="00C0249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80">
    <w:name w:val="Основной текст (18) + Не полужирный"/>
    <w:basedOn w:val="18"/>
    <w:rsid w:val="00C0249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81">
    <w:name w:val="Основной текст (18)"/>
    <w:basedOn w:val="18"/>
    <w:rsid w:val="00C0249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Маркеры списка"/>
    <w:rsid w:val="00C02493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C02493"/>
  </w:style>
  <w:style w:type="paragraph" w:customStyle="1" w:styleId="a7">
    <w:name w:val="Заголовок"/>
    <w:basedOn w:val="a"/>
    <w:next w:val="a8"/>
    <w:rsid w:val="00C0249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C02493"/>
    <w:pPr>
      <w:spacing w:after="120"/>
    </w:pPr>
  </w:style>
  <w:style w:type="paragraph" w:styleId="a9">
    <w:name w:val="List"/>
    <w:basedOn w:val="a8"/>
    <w:rsid w:val="00C02493"/>
    <w:rPr>
      <w:rFonts w:cs="Mangal"/>
    </w:rPr>
  </w:style>
  <w:style w:type="paragraph" w:customStyle="1" w:styleId="12">
    <w:name w:val="Название1"/>
    <w:basedOn w:val="a"/>
    <w:rsid w:val="00C024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C02493"/>
    <w:pPr>
      <w:suppressLineNumbers/>
    </w:pPr>
    <w:rPr>
      <w:rFonts w:cs="Mangal"/>
    </w:rPr>
  </w:style>
  <w:style w:type="paragraph" w:styleId="aa">
    <w:name w:val="List Paragraph"/>
    <w:basedOn w:val="a"/>
    <w:qFormat/>
    <w:rsid w:val="00C02493"/>
    <w:pPr>
      <w:ind w:left="720"/>
    </w:pPr>
  </w:style>
  <w:style w:type="paragraph" w:styleId="ab">
    <w:name w:val="Body Text Indent"/>
    <w:basedOn w:val="a"/>
    <w:rsid w:val="00C02493"/>
    <w:pPr>
      <w:widowControl w:val="0"/>
      <w:shd w:val="clear" w:color="auto" w:fill="FFFFFF"/>
      <w:autoSpaceDE w:val="0"/>
      <w:spacing w:after="0" w:line="240" w:lineRule="auto"/>
      <w:ind w:firstLine="283"/>
      <w:jc w:val="both"/>
    </w:pPr>
    <w:rPr>
      <w:rFonts w:ascii="Times New Roman" w:hAnsi="Times New Roman"/>
      <w:color w:val="000000"/>
      <w:sz w:val="24"/>
      <w:szCs w:val="23"/>
    </w:rPr>
  </w:style>
  <w:style w:type="paragraph" w:styleId="ac">
    <w:name w:val="Balloon Text"/>
    <w:basedOn w:val="a"/>
    <w:rsid w:val="00C0249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70">
    <w:name w:val="Основной текст (7)"/>
    <w:basedOn w:val="a"/>
    <w:rsid w:val="00C02493"/>
    <w:pPr>
      <w:shd w:val="clear" w:color="auto" w:fill="FFFFFF"/>
      <w:spacing w:before="240" w:after="0" w:line="278" w:lineRule="exact"/>
      <w:ind w:hanging="320"/>
      <w:jc w:val="both"/>
    </w:pPr>
    <w:rPr>
      <w:rFonts w:ascii="Times New Roman" w:hAnsi="Times New Roman"/>
      <w:spacing w:val="10"/>
      <w:sz w:val="21"/>
      <w:szCs w:val="21"/>
    </w:rPr>
  </w:style>
  <w:style w:type="paragraph" w:customStyle="1" w:styleId="81">
    <w:name w:val="Основной текст (8)"/>
    <w:basedOn w:val="a"/>
    <w:rsid w:val="00C02493"/>
    <w:pPr>
      <w:shd w:val="clear" w:color="auto" w:fill="FFFFFF"/>
      <w:spacing w:after="0" w:line="322" w:lineRule="exact"/>
      <w:ind w:hanging="780"/>
    </w:pPr>
    <w:rPr>
      <w:rFonts w:ascii="Times New Roman" w:hAnsi="Times New Roman"/>
      <w:sz w:val="26"/>
      <w:szCs w:val="26"/>
    </w:rPr>
  </w:style>
  <w:style w:type="paragraph" w:customStyle="1" w:styleId="810">
    <w:name w:val="Основной текст (8)1"/>
    <w:basedOn w:val="a"/>
    <w:rsid w:val="00C02493"/>
    <w:pPr>
      <w:shd w:val="clear" w:color="auto" w:fill="FFFFFF"/>
      <w:spacing w:after="0" w:line="322" w:lineRule="exact"/>
      <w:ind w:hanging="780"/>
    </w:pPr>
    <w:rPr>
      <w:rFonts w:ascii="Times New Roman" w:eastAsia="Arial Unicode MS" w:hAnsi="Times New Roman"/>
      <w:sz w:val="26"/>
      <w:szCs w:val="26"/>
    </w:rPr>
  </w:style>
  <w:style w:type="paragraph" w:customStyle="1" w:styleId="1410">
    <w:name w:val="Заголовок №1 (4)1"/>
    <w:basedOn w:val="a"/>
    <w:rsid w:val="00C02493"/>
    <w:pPr>
      <w:shd w:val="clear" w:color="auto" w:fill="FFFFFF"/>
      <w:spacing w:after="0" w:line="322" w:lineRule="exac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1810">
    <w:name w:val="Основной текст (18)1"/>
    <w:basedOn w:val="a"/>
    <w:rsid w:val="00C02493"/>
    <w:pPr>
      <w:shd w:val="clear" w:color="auto" w:fill="FFFFFF"/>
      <w:spacing w:after="360" w:line="418" w:lineRule="exact"/>
      <w:ind w:hanging="2280"/>
    </w:pPr>
    <w:rPr>
      <w:rFonts w:ascii="Times New Roman" w:hAnsi="Times New Roman"/>
      <w:b/>
      <w:bCs/>
      <w:sz w:val="26"/>
      <w:szCs w:val="26"/>
    </w:rPr>
  </w:style>
  <w:style w:type="paragraph" w:customStyle="1" w:styleId="ad">
    <w:name w:val="Содержимое врезки"/>
    <w:basedOn w:val="a8"/>
    <w:rsid w:val="00C02493"/>
  </w:style>
  <w:style w:type="paragraph" w:customStyle="1" w:styleId="ae">
    <w:name w:val="Содержимое таблицы"/>
    <w:basedOn w:val="a"/>
    <w:rsid w:val="00C02493"/>
    <w:pPr>
      <w:suppressLineNumbers/>
    </w:pPr>
  </w:style>
  <w:style w:type="paragraph" w:customStyle="1" w:styleId="af">
    <w:name w:val="Заголовок таблицы"/>
    <w:basedOn w:val="ae"/>
    <w:rsid w:val="00C02493"/>
    <w:pPr>
      <w:jc w:val="center"/>
    </w:pPr>
    <w:rPr>
      <w:b/>
      <w:bCs/>
    </w:rPr>
  </w:style>
  <w:style w:type="paragraph" w:styleId="af0">
    <w:name w:val="No Spacing"/>
    <w:uiPriority w:val="1"/>
    <w:qFormat/>
    <w:rsid w:val="0005309F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f1">
    <w:name w:val="Гипертекстовая ссылка"/>
    <w:uiPriority w:val="99"/>
    <w:rsid w:val="0005309F"/>
    <w:rPr>
      <w:rFonts w:cs="Times New Roman"/>
      <w:color w:val="106BBE"/>
    </w:rPr>
  </w:style>
  <w:style w:type="character" w:styleId="af2">
    <w:name w:val="Hyperlink"/>
    <w:basedOn w:val="a0"/>
    <w:uiPriority w:val="99"/>
    <w:semiHidden/>
    <w:unhideWhenUsed/>
    <w:rsid w:val="00F211C6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F211C6"/>
    <w:rPr>
      <w:color w:val="800080"/>
      <w:u w:val="single"/>
    </w:rPr>
  </w:style>
  <w:style w:type="paragraph" w:customStyle="1" w:styleId="xl63">
    <w:name w:val="xl63"/>
    <w:basedOn w:val="a"/>
    <w:rsid w:val="00F211C6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64">
    <w:name w:val="xl64"/>
    <w:basedOn w:val="a"/>
    <w:rsid w:val="00F211C6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11C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F211C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67">
    <w:name w:val="xl67"/>
    <w:basedOn w:val="a"/>
    <w:rsid w:val="00F211C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F211C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F211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F21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F211C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F211C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211C6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F211C6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F211C6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F211C6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F211C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F211C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F21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F211C6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F211C6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F21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F211C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F211C6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F211C6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F211C6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211C6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211C6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F211C6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F21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F21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F211C6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211C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21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F21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F211C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F211C6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F211C6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F211C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F211C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F211C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F211C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F211C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F211C6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F211C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F211C6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F211C6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F211C6"/>
    <w:pPr>
      <w:pBdr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F211C6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F211C6"/>
    <w:pPr>
      <w:pBdr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F211C6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F211C6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F211C6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F211C6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F211C6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F211C6"/>
    <w:pPr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F211C6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F211C6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F211C6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F211C6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F211C6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F211C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F211C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F211C6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F211C6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F211C6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F211C6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F211C6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F211C6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F211C6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F211C6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32"/>
      <w:szCs w:val="32"/>
      <w:lang w:eastAsia="ru-RU"/>
    </w:rPr>
  </w:style>
  <w:style w:type="paragraph" w:customStyle="1" w:styleId="xl132">
    <w:name w:val="xl132"/>
    <w:basedOn w:val="a"/>
    <w:rsid w:val="00F211C6"/>
    <w:pPr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F211C6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F211C6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F211C6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F211C6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7E4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E469C"/>
    <w:rPr>
      <w:rFonts w:ascii="Calibri" w:hAnsi="Calibri"/>
      <w:sz w:val="22"/>
      <w:szCs w:val="22"/>
      <w:lang w:eastAsia="ar-SA"/>
    </w:rPr>
  </w:style>
  <w:style w:type="paragraph" w:styleId="af6">
    <w:name w:val="header"/>
    <w:basedOn w:val="a"/>
    <w:link w:val="af7"/>
    <w:uiPriority w:val="99"/>
    <w:semiHidden/>
    <w:unhideWhenUsed/>
    <w:rsid w:val="00E64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E64640"/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35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149679/?dst=100046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0001C-F2CD-4AD6-AC3D-89AB93C20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8788</Words>
  <Characters>50097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58768</CharactersWithSpaces>
  <SharedDoc>false</SharedDoc>
  <HLinks>
    <vt:vector size="30" baseType="variant">
      <vt:variant>
        <vt:i4>4259868</vt:i4>
      </vt:variant>
      <vt:variant>
        <vt:i4>12</vt:i4>
      </vt:variant>
      <vt:variant>
        <vt:i4>0</vt:i4>
      </vt:variant>
      <vt:variant>
        <vt:i4>5</vt:i4>
      </vt:variant>
      <vt:variant>
        <vt:lpwstr>http://iv.garant.ru/document?id=82170&amp;sub=400</vt:lpwstr>
      </vt:variant>
      <vt:variant>
        <vt:lpwstr/>
      </vt:variant>
      <vt:variant>
        <vt:i4>4259868</vt:i4>
      </vt:variant>
      <vt:variant>
        <vt:i4>9</vt:i4>
      </vt:variant>
      <vt:variant>
        <vt:i4>0</vt:i4>
      </vt:variant>
      <vt:variant>
        <vt:i4>5</vt:i4>
      </vt:variant>
      <vt:variant>
        <vt:lpwstr>http://iv.garant.ru/document?id=82170&amp;sub=400</vt:lpwstr>
      </vt:variant>
      <vt:variant>
        <vt:lpwstr/>
      </vt:variant>
      <vt:variant>
        <vt:i4>4259865</vt:i4>
      </vt:variant>
      <vt:variant>
        <vt:i4>6</vt:i4>
      </vt:variant>
      <vt:variant>
        <vt:i4>0</vt:i4>
      </vt:variant>
      <vt:variant>
        <vt:i4>5</vt:i4>
      </vt:variant>
      <vt:variant>
        <vt:lpwstr>http://iv.garant.ru/document?id=82170&amp;sub=100</vt:lpwstr>
      </vt:variant>
      <vt:variant>
        <vt:lpwstr/>
      </vt:variant>
      <vt:variant>
        <vt:i4>7602212</vt:i4>
      </vt:variant>
      <vt:variant>
        <vt:i4>3</vt:i4>
      </vt:variant>
      <vt:variant>
        <vt:i4>0</vt:i4>
      </vt:variant>
      <vt:variant>
        <vt:i4>5</vt:i4>
      </vt:variant>
      <vt:variant>
        <vt:lpwstr>http://iv.garant.ru/document?id=79391&amp;sub=0</vt:lpwstr>
      </vt:variant>
      <vt:variant>
        <vt:lpwstr/>
      </vt:variant>
      <vt:variant>
        <vt:i4>7602220</vt:i4>
      </vt:variant>
      <vt:variant>
        <vt:i4>0</vt:i4>
      </vt:variant>
      <vt:variant>
        <vt:i4>0</vt:i4>
      </vt:variant>
      <vt:variant>
        <vt:i4>5</vt:i4>
      </vt:variant>
      <vt:variant>
        <vt:lpwstr>http://iv.garant.ru/document?id=79391&amp;sub=8000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</cp:lastModifiedBy>
  <cp:revision>2</cp:revision>
  <cp:lastPrinted>2017-11-28T11:52:00Z</cp:lastPrinted>
  <dcterms:created xsi:type="dcterms:W3CDTF">2017-12-01T10:09:00Z</dcterms:created>
  <dcterms:modified xsi:type="dcterms:W3CDTF">2017-12-01T10:09:00Z</dcterms:modified>
</cp:coreProperties>
</file>